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141E23D" w14:textId="77777777" w:rsidR="004D3889" w:rsidRPr="00DD6CD5" w:rsidRDefault="004D3889" w:rsidP="004D3889">
      <w:pPr>
        <w:jc w:val="center"/>
        <w:rPr>
          <w:lang w:eastAsia="it-IT"/>
        </w:rPr>
      </w:pPr>
      <w:r w:rsidRPr="00DD6CD5">
        <w:rPr>
          <w:rFonts w:cs="Calibri"/>
          <w:b/>
          <w:bCs/>
          <w:color w:val="000000"/>
          <w:sz w:val="28"/>
          <w:szCs w:val="28"/>
          <w:lang w:eastAsia="it-IT"/>
        </w:rPr>
        <w:t>PATTO DI INTEGRITÀ</w:t>
      </w:r>
    </w:p>
    <w:p w14:paraId="679113BA" w14:textId="77777777" w:rsidR="004D3889" w:rsidRPr="00DD6CD5" w:rsidRDefault="004D3889" w:rsidP="004D3889">
      <w:pPr>
        <w:rPr>
          <w:lang w:eastAsia="it-IT"/>
        </w:rPr>
      </w:pPr>
    </w:p>
    <w:p w14:paraId="43AEB10B" w14:textId="77777777" w:rsidR="004D3889" w:rsidRPr="00DD6CD5" w:rsidRDefault="004D3889" w:rsidP="004D3889">
      <w:pPr>
        <w:jc w:val="center"/>
        <w:rPr>
          <w:lang w:eastAsia="it-IT"/>
        </w:rPr>
      </w:pPr>
      <w:r w:rsidRPr="00DD6CD5">
        <w:rPr>
          <w:rFonts w:cs="Calibri"/>
          <w:b/>
          <w:bCs/>
          <w:color w:val="000000"/>
          <w:lang w:eastAsia="it-IT"/>
        </w:rPr>
        <w:t>Tra</w:t>
      </w:r>
    </w:p>
    <w:p w14:paraId="1FCAD11C" w14:textId="77777777" w:rsidR="004D3889" w:rsidRPr="00DD6CD5" w:rsidRDefault="004D3889" w:rsidP="004D3889">
      <w:pPr>
        <w:rPr>
          <w:lang w:eastAsia="it-IT"/>
        </w:rPr>
      </w:pPr>
    </w:p>
    <w:p w14:paraId="42C4D80B" w14:textId="0D094BDF" w:rsidR="004D3889" w:rsidRPr="00DD6CD5" w:rsidRDefault="004D3889" w:rsidP="004D3889">
      <w:pPr>
        <w:jc w:val="center"/>
        <w:rPr>
          <w:lang w:eastAsia="it-IT"/>
        </w:rPr>
      </w:pPr>
      <w:r w:rsidRPr="00DD6CD5">
        <w:rPr>
          <w:rFonts w:cs="Calibri"/>
          <w:color w:val="000000"/>
          <w:lang w:eastAsia="it-IT"/>
        </w:rPr>
        <w:t>L</w:t>
      </w:r>
      <w:r>
        <w:rPr>
          <w:rFonts w:cs="Calibri"/>
          <w:color w:val="000000"/>
          <w:lang w:eastAsia="it-IT"/>
        </w:rPr>
        <w:t xml:space="preserve">a SRR PALERMO PROVINCIA EST </w:t>
      </w:r>
      <w:proofErr w:type="spellStart"/>
      <w:r>
        <w:rPr>
          <w:rFonts w:cs="Calibri"/>
          <w:color w:val="000000"/>
          <w:lang w:eastAsia="it-IT"/>
        </w:rPr>
        <w:t>s.c.p.a</w:t>
      </w:r>
      <w:proofErr w:type="spellEnd"/>
      <w:r>
        <w:rPr>
          <w:rFonts w:cs="Calibri"/>
          <w:color w:val="000000"/>
          <w:lang w:eastAsia="it-IT"/>
        </w:rPr>
        <w:t>.</w:t>
      </w:r>
      <w:r w:rsidRPr="00DD6CD5">
        <w:rPr>
          <w:rFonts w:cs="Calibri"/>
          <w:b/>
          <w:bCs/>
          <w:color w:val="000000"/>
          <w:lang w:eastAsia="it-IT"/>
        </w:rPr>
        <w:t xml:space="preserve"> </w:t>
      </w:r>
      <w:r w:rsidRPr="00DD6CD5">
        <w:rPr>
          <w:rFonts w:cs="Calibri"/>
          <w:color w:val="000000"/>
          <w:lang w:eastAsia="it-IT"/>
        </w:rPr>
        <w:t>in intestazione (di seguito “S</w:t>
      </w:r>
      <w:r>
        <w:rPr>
          <w:rFonts w:cs="Calibri"/>
          <w:color w:val="000000"/>
          <w:lang w:eastAsia="it-IT"/>
        </w:rPr>
        <w:t>RR</w:t>
      </w:r>
      <w:r w:rsidRPr="00DD6CD5">
        <w:rPr>
          <w:rFonts w:cs="Calibri"/>
          <w:color w:val="000000"/>
          <w:lang w:eastAsia="it-IT"/>
        </w:rPr>
        <w:t>”)</w:t>
      </w:r>
    </w:p>
    <w:p w14:paraId="14A0F2AB" w14:textId="77777777" w:rsidR="004D3889" w:rsidRPr="00DD6CD5" w:rsidRDefault="004D3889" w:rsidP="004D3889">
      <w:pPr>
        <w:rPr>
          <w:lang w:eastAsia="it-IT"/>
        </w:rPr>
      </w:pPr>
    </w:p>
    <w:p w14:paraId="7D8A4756" w14:textId="77777777" w:rsidR="004D3889" w:rsidRPr="00DD6CD5" w:rsidRDefault="004D3889" w:rsidP="004D3889">
      <w:pPr>
        <w:jc w:val="center"/>
        <w:rPr>
          <w:lang w:eastAsia="it-IT"/>
        </w:rPr>
      </w:pPr>
      <w:r w:rsidRPr="00DD6CD5">
        <w:rPr>
          <w:rFonts w:cs="Calibri"/>
          <w:b/>
          <w:bCs/>
          <w:color w:val="000000"/>
          <w:lang w:eastAsia="it-IT"/>
        </w:rPr>
        <w:t>e</w:t>
      </w:r>
    </w:p>
    <w:p w14:paraId="3CDF9771" w14:textId="77777777" w:rsidR="004D3889" w:rsidRPr="00DD6CD5" w:rsidRDefault="004D3889" w:rsidP="004D3889">
      <w:pPr>
        <w:rPr>
          <w:lang w:eastAsia="it-IT"/>
        </w:rPr>
      </w:pPr>
    </w:p>
    <w:p w14:paraId="68C1A4C9" w14:textId="6A7856A8" w:rsidR="004D3889" w:rsidRPr="00DD6CD5" w:rsidRDefault="004D3889" w:rsidP="004D3889">
      <w:pPr>
        <w:spacing w:line="360" w:lineRule="auto"/>
        <w:jc w:val="both"/>
        <w:rPr>
          <w:lang w:eastAsia="it-IT"/>
        </w:rPr>
      </w:pPr>
      <w:r w:rsidRPr="00DD6CD5">
        <w:rPr>
          <w:rFonts w:cs="Calibri"/>
          <w:color w:val="000000"/>
          <w:lang w:eastAsia="it-IT"/>
        </w:rPr>
        <w:t xml:space="preserve">La </w:t>
      </w:r>
      <w:r w:rsidRPr="00DD6CD5">
        <w:rPr>
          <w:rFonts w:cs="Calibri"/>
          <w:b/>
          <w:bCs/>
          <w:color w:val="000000"/>
          <w:lang w:eastAsia="it-IT"/>
        </w:rPr>
        <w:t>ditta/impresa</w:t>
      </w:r>
      <w:r w:rsidRPr="00DD6CD5">
        <w:rPr>
          <w:rFonts w:cs="Calibri"/>
          <w:color w:val="000000"/>
          <w:lang w:eastAsia="it-IT"/>
        </w:rPr>
        <w:t xml:space="preserve"> __________________</w:t>
      </w:r>
      <w:r>
        <w:rPr>
          <w:rFonts w:cs="Calibri"/>
          <w:color w:val="000000"/>
          <w:lang w:eastAsia="it-IT"/>
        </w:rPr>
        <w:t>____________________</w:t>
      </w:r>
      <w:r w:rsidRPr="00DD6CD5">
        <w:rPr>
          <w:rFonts w:cs="Calibri"/>
          <w:color w:val="000000"/>
          <w:lang w:eastAsia="it-IT"/>
        </w:rPr>
        <w:t>________, con sede legale in _______________________</w:t>
      </w:r>
      <w:r>
        <w:rPr>
          <w:rFonts w:cs="Calibri"/>
          <w:color w:val="000000"/>
          <w:lang w:eastAsia="it-IT"/>
        </w:rPr>
        <w:t>____</w:t>
      </w:r>
      <w:r w:rsidRPr="00DD6CD5">
        <w:rPr>
          <w:rFonts w:cs="Calibri"/>
          <w:color w:val="000000"/>
          <w:lang w:eastAsia="it-IT"/>
        </w:rPr>
        <w:t>_, C.F./P.IVA ___</w:t>
      </w:r>
      <w:r>
        <w:rPr>
          <w:rFonts w:cs="Calibri"/>
          <w:color w:val="000000"/>
          <w:lang w:eastAsia="it-IT"/>
        </w:rPr>
        <w:t>____</w:t>
      </w:r>
      <w:r w:rsidRPr="00DD6CD5">
        <w:rPr>
          <w:rFonts w:cs="Calibri"/>
          <w:color w:val="000000"/>
          <w:lang w:eastAsia="it-IT"/>
        </w:rPr>
        <w:t>_________________, rappresentata dal Sig./Sig.ra ________________________, in qualità di ________________________ (di seguito “Operatore economico” o “Fornitore”)</w:t>
      </w:r>
    </w:p>
    <w:p w14:paraId="67DBB1F2" w14:textId="77777777" w:rsidR="004D3889" w:rsidRPr="00DD6CD5" w:rsidRDefault="004D3889" w:rsidP="004D3889">
      <w:pPr>
        <w:spacing w:line="360" w:lineRule="auto"/>
        <w:rPr>
          <w:lang w:eastAsia="it-IT"/>
        </w:rPr>
      </w:pPr>
    </w:p>
    <w:p w14:paraId="72468593" w14:textId="77777777" w:rsidR="004D3889" w:rsidRPr="00DD6CD5" w:rsidRDefault="004D3889" w:rsidP="004D3889">
      <w:pPr>
        <w:jc w:val="center"/>
        <w:rPr>
          <w:lang w:eastAsia="it-IT"/>
        </w:rPr>
      </w:pPr>
      <w:r w:rsidRPr="00DD6CD5">
        <w:rPr>
          <w:rFonts w:cs="Calibri"/>
          <w:b/>
          <w:bCs/>
          <w:color w:val="000000"/>
          <w:lang w:eastAsia="it-IT"/>
        </w:rPr>
        <w:t>Premesso che:</w:t>
      </w:r>
    </w:p>
    <w:p w14:paraId="167F517D" w14:textId="77777777" w:rsidR="004D3889" w:rsidRPr="00DD6CD5" w:rsidRDefault="004D3889" w:rsidP="004D3889">
      <w:pPr>
        <w:rPr>
          <w:lang w:eastAsia="it-IT"/>
        </w:rPr>
      </w:pPr>
      <w:r w:rsidRPr="00DD6CD5">
        <w:rPr>
          <w:lang w:eastAsia="it-IT"/>
        </w:rPr>
        <w:br/>
      </w:r>
    </w:p>
    <w:p w14:paraId="2D65F045" w14:textId="570D5454" w:rsidR="004D3889" w:rsidRPr="00DD6CD5" w:rsidRDefault="004D3889" w:rsidP="004D3889">
      <w:pPr>
        <w:numPr>
          <w:ilvl w:val="0"/>
          <w:numId w:val="33"/>
        </w:numPr>
        <w:spacing w:line="360" w:lineRule="auto"/>
        <w:jc w:val="both"/>
        <w:textAlignment w:val="baseline"/>
        <w:rPr>
          <w:rFonts w:ascii="Arial" w:hAnsi="Arial" w:cs="Arial"/>
          <w:color w:val="000000"/>
          <w:sz w:val="20"/>
          <w:szCs w:val="20"/>
          <w:lang w:eastAsia="it-IT"/>
        </w:rPr>
      </w:pPr>
      <w:r w:rsidRPr="00DD6CD5">
        <w:rPr>
          <w:rFonts w:cs="Calibri"/>
          <w:color w:val="000000"/>
          <w:lang w:eastAsia="it-IT"/>
        </w:rPr>
        <w:t>la S</w:t>
      </w:r>
      <w:r>
        <w:rPr>
          <w:rFonts w:cs="Calibri"/>
          <w:color w:val="000000"/>
          <w:lang w:eastAsia="it-IT"/>
        </w:rPr>
        <w:t>RR</w:t>
      </w:r>
      <w:r w:rsidRPr="00DD6CD5">
        <w:rPr>
          <w:rFonts w:cs="Calibri"/>
          <w:color w:val="000000"/>
          <w:lang w:eastAsia="it-IT"/>
        </w:rPr>
        <w:t xml:space="preserve">, in qualità di Stazione Appaltante, è tenuta all’osservanza dei principi di legalità, trasparenza, correttezza, concorrenza, imparzialità e buon andamento di cui all’art. 1 della Legge 190/2012, al </w:t>
      </w:r>
      <w:proofErr w:type="spellStart"/>
      <w:r w:rsidRPr="00DD6CD5">
        <w:rPr>
          <w:rFonts w:cs="Calibri"/>
          <w:color w:val="000000"/>
          <w:lang w:eastAsia="it-IT"/>
        </w:rPr>
        <w:t>D.Lgs.</w:t>
      </w:r>
      <w:proofErr w:type="spellEnd"/>
      <w:r w:rsidRPr="00DD6CD5">
        <w:rPr>
          <w:rFonts w:cs="Calibri"/>
          <w:color w:val="000000"/>
          <w:lang w:eastAsia="it-IT"/>
        </w:rPr>
        <w:t xml:space="preserve"> 36/2023 e al proprio Piano Triennale per la Prevenzione della Corruzione e per la Trasparenza (PTPCT);</w:t>
      </w:r>
    </w:p>
    <w:p w14:paraId="3ABF41F6" w14:textId="77777777" w:rsidR="004D3889" w:rsidRPr="00DD6CD5" w:rsidRDefault="004D3889" w:rsidP="004D3889">
      <w:pPr>
        <w:numPr>
          <w:ilvl w:val="0"/>
          <w:numId w:val="33"/>
        </w:numPr>
        <w:spacing w:line="360" w:lineRule="auto"/>
        <w:jc w:val="both"/>
        <w:textAlignment w:val="baseline"/>
        <w:rPr>
          <w:rFonts w:ascii="Arial" w:hAnsi="Arial" w:cs="Arial"/>
          <w:color w:val="000000"/>
          <w:sz w:val="20"/>
          <w:szCs w:val="20"/>
          <w:lang w:eastAsia="it-IT"/>
        </w:rPr>
      </w:pPr>
      <w:r w:rsidRPr="00DD6CD5">
        <w:rPr>
          <w:rFonts w:cs="Calibri"/>
          <w:color w:val="000000"/>
          <w:lang w:eastAsia="it-IT"/>
        </w:rPr>
        <w:t xml:space="preserve">l’ANAC, con delibera n. 831/2016 e successive, ha raccomandato l’adozione del </w:t>
      </w:r>
      <w:r w:rsidRPr="00DD6CD5">
        <w:rPr>
          <w:rFonts w:cs="Calibri"/>
          <w:b/>
          <w:bCs/>
          <w:color w:val="000000"/>
          <w:lang w:eastAsia="it-IT"/>
        </w:rPr>
        <w:t>Patto di integrità</w:t>
      </w:r>
      <w:r w:rsidRPr="00DD6CD5">
        <w:rPr>
          <w:rFonts w:cs="Calibri"/>
          <w:color w:val="000000"/>
          <w:lang w:eastAsia="it-IT"/>
        </w:rPr>
        <w:t xml:space="preserve"> quale strumento di prevenzione dei comportamenti illeciti negli appalti pubblici;</w:t>
      </w:r>
    </w:p>
    <w:p w14:paraId="56524B5D" w14:textId="2F9392A0" w:rsidR="004D3889" w:rsidRPr="00DD6CD5" w:rsidRDefault="004D3889" w:rsidP="004D3889">
      <w:pPr>
        <w:numPr>
          <w:ilvl w:val="0"/>
          <w:numId w:val="33"/>
        </w:numPr>
        <w:spacing w:line="360" w:lineRule="auto"/>
        <w:jc w:val="both"/>
        <w:textAlignment w:val="baseline"/>
        <w:rPr>
          <w:rFonts w:ascii="Arial" w:hAnsi="Arial" w:cs="Arial"/>
          <w:color w:val="000000"/>
          <w:sz w:val="20"/>
          <w:szCs w:val="20"/>
          <w:lang w:eastAsia="it-IT"/>
        </w:rPr>
      </w:pPr>
      <w:r w:rsidRPr="00DD6CD5">
        <w:rPr>
          <w:rFonts w:cs="Calibri"/>
          <w:color w:val="000000"/>
          <w:lang w:eastAsia="it-IT"/>
        </w:rPr>
        <w:t>l’adesione al presente Patto costituisce requisito etico-giuridico per la partecipazione a procedure di gara o per la stipula di contratti con la S.</w:t>
      </w:r>
    </w:p>
    <w:p w14:paraId="2E221630" w14:textId="77777777" w:rsidR="004D3889" w:rsidRPr="00DD6CD5" w:rsidRDefault="004D3889" w:rsidP="004D3889">
      <w:pPr>
        <w:spacing w:line="360" w:lineRule="auto"/>
        <w:rPr>
          <w:lang w:eastAsia="it-IT"/>
        </w:rPr>
      </w:pPr>
    </w:p>
    <w:p w14:paraId="6CB9FC63" w14:textId="77777777" w:rsidR="004D3889" w:rsidRPr="00DD6CD5" w:rsidRDefault="004D3889" w:rsidP="004D3889">
      <w:pPr>
        <w:spacing w:line="360" w:lineRule="auto"/>
        <w:jc w:val="center"/>
        <w:rPr>
          <w:lang w:eastAsia="it-IT"/>
        </w:rPr>
      </w:pPr>
      <w:r w:rsidRPr="00DD6CD5">
        <w:rPr>
          <w:rFonts w:cs="Calibri"/>
          <w:b/>
          <w:bCs/>
          <w:color w:val="000000"/>
          <w:lang w:eastAsia="it-IT"/>
        </w:rPr>
        <w:t>Si conviene e si sottoscrive quanto segue:</w:t>
      </w:r>
    </w:p>
    <w:p w14:paraId="361450B6" w14:textId="77777777" w:rsidR="004D3889" w:rsidRPr="00DD6CD5" w:rsidRDefault="004D3889" w:rsidP="004D3889">
      <w:pPr>
        <w:spacing w:line="360" w:lineRule="auto"/>
        <w:rPr>
          <w:lang w:eastAsia="it-IT"/>
        </w:rPr>
      </w:pPr>
    </w:p>
    <w:p w14:paraId="44691B93" w14:textId="77777777" w:rsidR="004D3889" w:rsidRPr="00DD6CD5" w:rsidRDefault="004D3889" w:rsidP="004D3889">
      <w:pPr>
        <w:spacing w:line="360" w:lineRule="auto"/>
        <w:rPr>
          <w:lang w:eastAsia="it-IT"/>
        </w:rPr>
      </w:pPr>
      <w:r w:rsidRPr="00DD6CD5">
        <w:rPr>
          <w:rFonts w:cs="Calibri"/>
          <w:b/>
          <w:bCs/>
          <w:color w:val="000000"/>
          <w:lang w:eastAsia="it-IT"/>
        </w:rPr>
        <w:t>Art. 1 – Oggetto e finalità</w:t>
      </w:r>
    </w:p>
    <w:p w14:paraId="0F53BEDB" w14:textId="77777777" w:rsidR="004D3889" w:rsidRPr="00DD6CD5" w:rsidRDefault="004D3889" w:rsidP="004D3889">
      <w:pPr>
        <w:spacing w:line="360" w:lineRule="auto"/>
        <w:jc w:val="both"/>
        <w:rPr>
          <w:lang w:eastAsia="it-IT"/>
        </w:rPr>
      </w:pPr>
      <w:r w:rsidRPr="00DD6CD5">
        <w:rPr>
          <w:rFonts w:cs="Calibri"/>
          <w:color w:val="000000"/>
          <w:lang w:eastAsia="it-IT"/>
        </w:rPr>
        <w:t>Il presente Patto di integrità ha lo scopo di garantire la trasparenza e la correttezza nello svolgimento delle procedure di affidamento e nella successiva esecuzione dei contratti pubblici, nonché di prevenire fenomeni di corruzione, concussione, collusione o frode ai danni della Pubblica Amministrazione.</w:t>
      </w:r>
    </w:p>
    <w:p w14:paraId="1ACD92FB" w14:textId="77777777" w:rsidR="004D3889" w:rsidRPr="00DD6CD5" w:rsidRDefault="004D3889" w:rsidP="004D3889">
      <w:pPr>
        <w:spacing w:line="360" w:lineRule="auto"/>
        <w:rPr>
          <w:lang w:eastAsia="it-IT"/>
        </w:rPr>
      </w:pPr>
      <w:r w:rsidRPr="00DD6CD5">
        <w:rPr>
          <w:rFonts w:cs="Calibri"/>
          <w:b/>
          <w:bCs/>
          <w:color w:val="000000"/>
          <w:lang w:eastAsia="it-IT"/>
        </w:rPr>
        <w:t>Art. 2 – Impegni della Stazione Appaltante</w:t>
      </w:r>
    </w:p>
    <w:p w14:paraId="5B8C5C3B" w14:textId="40B1CFC3" w:rsidR="004D3889" w:rsidRPr="00DD6CD5" w:rsidRDefault="004D3889" w:rsidP="004D3889">
      <w:pPr>
        <w:spacing w:line="360" w:lineRule="auto"/>
        <w:jc w:val="both"/>
        <w:rPr>
          <w:lang w:eastAsia="it-IT"/>
        </w:rPr>
      </w:pPr>
      <w:r w:rsidRPr="00DD6CD5">
        <w:rPr>
          <w:rFonts w:cs="Calibri"/>
          <w:color w:val="000000"/>
          <w:lang w:eastAsia="it-IT"/>
        </w:rPr>
        <w:t>La S</w:t>
      </w:r>
      <w:r>
        <w:rPr>
          <w:rFonts w:cs="Calibri"/>
          <w:color w:val="000000"/>
          <w:lang w:eastAsia="it-IT"/>
        </w:rPr>
        <w:t>RR</w:t>
      </w:r>
      <w:r w:rsidRPr="00DD6CD5">
        <w:rPr>
          <w:rFonts w:cs="Calibri"/>
          <w:color w:val="000000"/>
          <w:lang w:eastAsia="it-IT"/>
        </w:rPr>
        <w:t xml:space="preserve"> si impegna a:</w:t>
      </w:r>
    </w:p>
    <w:p w14:paraId="32BB345A" w14:textId="77777777" w:rsidR="004D3889" w:rsidRPr="00DD6CD5" w:rsidRDefault="004D3889" w:rsidP="004D3889">
      <w:pPr>
        <w:numPr>
          <w:ilvl w:val="0"/>
          <w:numId w:val="34"/>
        </w:numPr>
        <w:spacing w:line="360" w:lineRule="auto"/>
        <w:jc w:val="both"/>
        <w:textAlignment w:val="baseline"/>
        <w:rPr>
          <w:rFonts w:cs="Calibri"/>
          <w:color w:val="000000"/>
          <w:lang w:eastAsia="it-IT"/>
        </w:rPr>
      </w:pPr>
      <w:r w:rsidRPr="00DD6CD5">
        <w:rPr>
          <w:rFonts w:cs="Calibri"/>
          <w:color w:val="000000"/>
          <w:lang w:eastAsia="it-IT"/>
        </w:rPr>
        <w:lastRenderedPageBreak/>
        <w:t>gestire la procedura di gara e l’esecuzione contrattuale nel pieno rispetto della normativa vigente, dei principi di trasparenza e imparzialità;</w:t>
      </w:r>
    </w:p>
    <w:p w14:paraId="52D43045" w14:textId="77777777" w:rsidR="004D3889" w:rsidRPr="00DD6CD5" w:rsidRDefault="004D3889" w:rsidP="004D3889">
      <w:pPr>
        <w:numPr>
          <w:ilvl w:val="0"/>
          <w:numId w:val="34"/>
        </w:numPr>
        <w:spacing w:line="360" w:lineRule="auto"/>
        <w:jc w:val="both"/>
        <w:textAlignment w:val="baseline"/>
        <w:rPr>
          <w:rFonts w:cs="Calibri"/>
          <w:color w:val="000000"/>
          <w:lang w:eastAsia="it-IT"/>
        </w:rPr>
      </w:pPr>
      <w:r w:rsidRPr="00DD6CD5">
        <w:rPr>
          <w:rFonts w:cs="Calibri"/>
          <w:color w:val="000000"/>
          <w:lang w:eastAsia="it-IT"/>
        </w:rPr>
        <w:t>evitare comportamenti che possano favorire o discriminare operatori economici;</w:t>
      </w:r>
    </w:p>
    <w:p w14:paraId="314C9D29" w14:textId="77777777" w:rsidR="004D3889" w:rsidRPr="00DD6CD5" w:rsidRDefault="004D3889" w:rsidP="004D3889">
      <w:pPr>
        <w:numPr>
          <w:ilvl w:val="0"/>
          <w:numId w:val="34"/>
        </w:numPr>
        <w:spacing w:line="360" w:lineRule="auto"/>
        <w:jc w:val="both"/>
        <w:textAlignment w:val="baseline"/>
        <w:rPr>
          <w:rFonts w:cs="Calibri"/>
          <w:color w:val="000000"/>
          <w:lang w:eastAsia="it-IT"/>
        </w:rPr>
      </w:pPr>
      <w:r w:rsidRPr="00DD6CD5">
        <w:rPr>
          <w:rFonts w:cs="Calibri"/>
          <w:color w:val="000000"/>
          <w:lang w:eastAsia="it-IT"/>
        </w:rPr>
        <w:t xml:space="preserve">garantire la riservatezza delle informazioni acquisite e il trattamento dei dati personali nel rispetto del Regolamento (UE) 2016/679 (GDPR) e del </w:t>
      </w:r>
      <w:proofErr w:type="spellStart"/>
      <w:r w:rsidRPr="00DD6CD5">
        <w:rPr>
          <w:rFonts w:cs="Calibri"/>
          <w:color w:val="000000"/>
          <w:lang w:eastAsia="it-IT"/>
        </w:rPr>
        <w:t>D.Lgs.</w:t>
      </w:r>
      <w:proofErr w:type="spellEnd"/>
      <w:r w:rsidRPr="00DD6CD5">
        <w:rPr>
          <w:rFonts w:cs="Calibri"/>
          <w:color w:val="000000"/>
          <w:lang w:eastAsia="it-IT"/>
        </w:rPr>
        <w:t xml:space="preserve"> 196/2003 come modificato dal </w:t>
      </w:r>
      <w:proofErr w:type="spellStart"/>
      <w:r w:rsidRPr="00DD6CD5">
        <w:rPr>
          <w:rFonts w:cs="Calibri"/>
          <w:color w:val="000000"/>
          <w:lang w:eastAsia="it-IT"/>
        </w:rPr>
        <w:t>D.Lgs.</w:t>
      </w:r>
      <w:proofErr w:type="spellEnd"/>
      <w:r w:rsidRPr="00DD6CD5">
        <w:rPr>
          <w:rFonts w:cs="Calibri"/>
          <w:color w:val="000000"/>
          <w:lang w:eastAsia="it-IT"/>
        </w:rPr>
        <w:t xml:space="preserve"> 101/2018.</w:t>
      </w:r>
    </w:p>
    <w:p w14:paraId="6335FC6B" w14:textId="77777777" w:rsidR="004D3889" w:rsidRPr="00DD6CD5" w:rsidRDefault="004D3889" w:rsidP="004D3889">
      <w:pPr>
        <w:spacing w:line="360" w:lineRule="auto"/>
        <w:rPr>
          <w:lang w:eastAsia="it-IT"/>
        </w:rPr>
      </w:pPr>
      <w:r w:rsidRPr="00DD6CD5">
        <w:rPr>
          <w:rFonts w:cs="Calibri"/>
          <w:b/>
          <w:bCs/>
          <w:color w:val="000000"/>
          <w:lang w:eastAsia="it-IT"/>
        </w:rPr>
        <w:t>Art. 3 – Impegni dell’Operatore Economico</w:t>
      </w:r>
    </w:p>
    <w:p w14:paraId="29217C80" w14:textId="77777777" w:rsidR="004D3889" w:rsidRPr="00DD6CD5" w:rsidRDefault="004D3889" w:rsidP="004D3889">
      <w:pPr>
        <w:spacing w:line="360" w:lineRule="auto"/>
        <w:jc w:val="both"/>
        <w:rPr>
          <w:lang w:eastAsia="it-IT"/>
        </w:rPr>
      </w:pPr>
      <w:r w:rsidRPr="00DD6CD5">
        <w:rPr>
          <w:rFonts w:cs="Calibri"/>
          <w:color w:val="000000"/>
          <w:lang w:eastAsia="it-IT"/>
        </w:rPr>
        <w:t>L’Operatore Economico si impegna a:</w:t>
      </w:r>
    </w:p>
    <w:p w14:paraId="04B1F5FF" w14:textId="04429938" w:rsidR="004D3889" w:rsidRPr="00DD6CD5" w:rsidRDefault="004D3889" w:rsidP="004D3889">
      <w:pPr>
        <w:numPr>
          <w:ilvl w:val="0"/>
          <w:numId w:val="35"/>
        </w:numPr>
        <w:spacing w:line="360" w:lineRule="auto"/>
        <w:jc w:val="both"/>
        <w:textAlignment w:val="baseline"/>
        <w:rPr>
          <w:rFonts w:cs="Calibri"/>
          <w:color w:val="000000"/>
          <w:lang w:eastAsia="it-IT"/>
        </w:rPr>
      </w:pPr>
      <w:r w:rsidRPr="00DD6CD5">
        <w:rPr>
          <w:rFonts w:cs="Calibri"/>
          <w:color w:val="000000"/>
          <w:lang w:eastAsia="it-IT"/>
        </w:rPr>
        <w:t>rispettare i principi di legalità, trasparenza, lealtà, correttezza e buona fede nei confronti della S</w:t>
      </w:r>
      <w:r>
        <w:rPr>
          <w:rFonts w:cs="Calibri"/>
          <w:color w:val="000000"/>
          <w:lang w:eastAsia="it-IT"/>
        </w:rPr>
        <w:t>RR</w:t>
      </w:r>
      <w:r w:rsidRPr="00DD6CD5">
        <w:rPr>
          <w:rFonts w:cs="Calibri"/>
          <w:color w:val="000000"/>
          <w:lang w:eastAsia="it-IT"/>
        </w:rPr>
        <w:t xml:space="preserve"> e degli altri concorrenti;</w:t>
      </w:r>
    </w:p>
    <w:p w14:paraId="3A36F3A8" w14:textId="77777777" w:rsidR="004D3889" w:rsidRPr="00DD6CD5" w:rsidRDefault="004D3889" w:rsidP="004D3889">
      <w:pPr>
        <w:numPr>
          <w:ilvl w:val="0"/>
          <w:numId w:val="35"/>
        </w:numPr>
        <w:spacing w:line="360" w:lineRule="auto"/>
        <w:jc w:val="both"/>
        <w:textAlignment w:val="baseline"/>
        <w:rPr>
          <w:rFonts w:cs="Calibri"/>
          <w:color w:val="000000"/>
          <w:lang w:eastAsia="it-IT"/>
        </w:rPr>
      </w:pPr>
      <w:r w:rsidRPr="00DD6CD5">
        <w:rPr>
          <w:rFonts w:cs="Calibri"/>
          <w:color w:val="000000"/>
          <w:lang w:eastAsia="it-IT"/>
        </w:rPr>
        <w:t>non porre in essere, direttamente o indirettamente, comportamenti corruttivi, accordi collusivi o pratiche sleali;</w:t>
      </w:r>
    </w:p>
    <w:p w14:paraId="692E3A76" w14:textId="77777777" w:rsidR="004D3889" w:rsidRPr="00DD6CD5" w:rsidRDefault="004D3889" w:rsidP="004D3889">
      <w:pPr>
        <w:numPr>
          <w:ilvl w:val="0"/>
          <w:numId w:val="35"/>
        </w:numPr>
        <w:spacing w:line="360" w:lineRule="auto"/>
        <w:jc w:val="both"/>
        <w:textAlignment w:val="baseline"/>
        <w:rPr>
          <w:rFonts w:cs="Calibri"/>
          <w:color w:val="000000"/>
          <w:lang w:eastAsia="it-IT"/>
        </w:rPr>
      </w:pPr>
      <w:r w:rsidRPr="00DD6CD5">
        <w:rPr>
          <w:rFonts w:cs="Calibri"/>
          <w:color w:val="000000"/>
          <w:lang w:eastAsia="it-IT"/>
        </w:rPr>
        <w:t xml:space="preserve">dichiarare l’assenza di situazioni di conflitto di interessi ai sensi dell’art. 16 del </w:t>
      </w:r>
      <w:proofErr w:type="spellStart"/>
      <w:r w:rsidRPr="00DD6CD5">
        <w:rPr>
          <w:rFonts w:cs="Calibri"/>
          <w:color w:val="000000"/>
          <w:lang w:eastAsia="it-IT"/>
        </w:rPr>
        <w:t>D.Lgs.</w:t>
      </w:r>
      <w:proofErr w:type="spellEnd"/>
      <w:r w:rsidRPr="00DD6CD5">
        <w:rPr>
          <w:rFonts w:cs="Calibri"/>
          <w:color w:val="000000"/>
          <w:lang w:eastAsia="it-IT"/>
        </w:rPr>
        <w:t xml:space="preserve"> 36/2023 e dell’art. 7 del D.M. 525/2014, nonché l’impegno ad astenersi in caso di loro sopravvenienza;</w:t>
      </w:r>
    </w:p>
    <w:p w14:paraId="2D85B72E" w14:textId="77777777" w:rsidR="004D3889" w:rsidRPr="00DD6CD5" w:rsidRDefault="004D3889" w:rsidP="004D3889">
      <w:pPr>
        <w:numPr>
          <w:ilvl w:val="0"/>
          <w:numId w:val="35"/>
        </w:numPr>
        <w:spacing w:line="360" w:lineRule="auto"/>
        <w:jc w:val="both"/>
        <w:textAlignment w:val="baseline"/>
        <w:rPr>
          <w:rFonts w:cs="Calibri"/>
          <w:color w:val="000000"/>
          <w:lang w:eastAsia="it-IT"/>
        </w:rPr>
      </w:pPr>
      <w:r w:rsidRPr="00DD6CD5">
        <w:rPr>
          <w:rFonts w:cs="Calibri"/>
          <w:color w:val="000000"/>
          <w:lang w:eastAsia="it-IT"/>
        </w:rPr>
        <w:t>non promettere, offrire o concedere ad alcun soggetto pubblico vantaggi patrimoniali o altre utilità, dirette o indirette, anche attraverso terzi;</w:t>
      </w:r>
    </w:p>
    <w:p w14:paraId="7DD13247" w14:textId="57216A7B" w:rsidR="004D3889" w:rsidRPr="00DD6CD5" w:rsidRDefault="004D3889" w:rsidP="004D3889">
      <w:pPr>
        <w:numPr>
          <w:ilvl w:val="0"/>
          <w:numId w:val="35"/>
        </w:numPr>
        <w:spacing w:line="360" w:lineRule="auto"/>
        <w:jc w:val="both"/>
        <w:textAlignment w:val="baseline"/>
        <w:rPr>
          <w:rFonts w:cs="Calibri"/>
          <w:color w:val="000000"/>
          <w:lang w:eastAsia="it-IT"/>
        </w:rPr>
      </w:pPr>
      <w:r w:rsidRPr="00DD6CD5">
        <w:rPr>
          <w:rFonts w:cs="Calibri"/>
          <w:color w:val="000000"/>
          <w:lang w:eastAsia="it-IT"/>
        </w:rPr>
        <w:t>collaborare con la S</w:t>
      </w:r>
      <w:r>
        <w:rPr>
          <w:rFonts w:cs="Calibri"/>
          <w:color w:val="000000"/>
          <w:lang w:eastAsia="it-IT"/>
        </w:rPr>
        <w:t>RR</w:t>
      </w:r>
      <w:r w:rsidRPr="00DD6CD5">
        <w:rPr>
          <w:rFonts w:cs="Calibri"/>
          <w:color w:val="000000"/>
          <w:lang w:eastAsia="it-IT"/>
        </w:rPr>
        <w:t xml:space="preserve"> nel pieno rispetto degli obblighi informativi e documentali, anche ai fini dei controlli previsti dal PTPCT e dalle disposizioni ANAC;</w:t>
      </w:r>
    </w:p>
    <w:p w14:paraId="5D82D470" w14:textId="77777777" w:rsidR="004D3889" w:rsidRPr="00DD6CD5" w:rsidRDefault="004D3889" w:rsidP="004D3889">
      <w:pPr>
        <w:numPr>
          <w:ilvl w:val="0"/>
          <w:numId w:val="35"/>
        </w:numPr>
        <w:spacing w:line="360" w:lineRule="auto"/>
        <w:jc w:val="both"/>
        <w:textAlignment w:val="baseline"/>
        <w:rPr>
          <w:rFonts w:cs="Calibri"/>
          <w:color w:val="000000"/>
          <w:lang w:eastAsia="it-IT"/>
        </w:rPr>
      </w:pPr>
      <w:r w:rsidRPr="00DD6CD5">
        <w:rPr>
          <w:rFonts w:cs="Calibri"/>
          <w:color w:val="000000"/>
          <w:lang w:eastAsia="it-IT"/>
        </w:rPr>
        <w:t>assicurare che tutti i soggetti coinvolti nell’esecuzione del contratto (dipendenti, subappaltatori, consulenti, ecc.) rispettino i medesimi impegni;</w:t>
      </w:r>
    </w:p>
    <w:p w14:paraId="7F1CB642" w14:textId="77777777" w:rsidR="004D3889" w:rsidRPr="00DD6CD5" w:rsidRDefault="004D3889" w:rsidP="004D3889">
      <w:pPr>
        <w:numPr>
          <w:ilvl w:val="0"/>
          <w:numId w:val="35"/>
        </w:numPr>
        <w:spacing w:line="360" w:lineRule="auto"/>
        <w:jc w:val="both"/>
        <w:textAlignment w:val="baseline"/>
        <w:rPr>
          <w:rFonts w:cs="Calibri"/>
          <w:color w:val="000000"/>
          <w:lang w:eastAsia="it-IT"/>
        </w:rPr>
      </w:pPr>
      <w:r w:rsidRPr="00DD6CD5">
        <w:rPr>
          <w:rFonts w:cs="Calibri"/>
          <w:color w:val="000000"/>
          <w:lang w:eastAsia="it-IT"/>
        </w:rPr>
        <w:t xml:space="preserve">rispettare gli obblighi in materia di tracciabilità dei flussi finanziari ai sensi della Legge 136/2010 e </w:t>
      </w:r>
      <w:proofErr w:type="spellStart"/>
      <w:r w:rsidRPr="00DD6CD5">
        <w:rPr>
          <w:rFonts w:cs="Calibri"/>
          <w:color w:val="000000"/>
          <w:lang w:eastAsia="it-IT"/>
        </w:rPr>
        <w:t>s.m.i.</w:t>
      </w:r>
      <w:proofErr w:type="spellEnd"/>
      <w:r w:rsidRPr="00DD6CD5">
        <w:rPr>
          <w:rFonts w:cs="Calibri"/>
          <w:color w:val="000000"/>
          <w:lang w:eastAsia="it-IT"/>
        </w:rPr>
        <w:t>;</w:t>
      </w:r>
    </w:p>
    <w:p w14:paraId="0B88FF8F" w14:textId="55C5CB2A" w:rsidR="004D3889" w:rsidRDefault="004D3889" w:rsidP="004D3889">
      <w:pPr>
        <w:numPr>
          <w:ilvl w:val="0"/>
          <w:numId w:val="35"/>
        </w:numPr>
        <w:spacing w:line="360" w:lineRule="auto"/>
        <w:jc w:val="both"/>
        <w:textAlignment w:val="baseline"/>
        <w:rPr>
          <w:rFonts w:cs="Calibri"/>
          <w:color w:val="000000"/>
          <w:lang w:eastAsia="it-IT"/>
        </w:rPr>
      </w:pPr>
      <w:r w:rsidRPr="00DD6CD5">
        <w:rPr>
          <w:rFonts w:cs="Calibri"/>
          <w:color w:val="000000"/>
          <w:lang w:eastAsia="it-IT"/>
        </w:rPr>
        <w:t>mantenere un comportamento conforme ai principi del Codice Etico della S</w:t>
      </w:r>
      <w:r>
        <w:rPr>
          <w:rFonts w:cs="Calibri"/>
          <w:color w:val="000000"/>
          <w:lang w:eastAsia="it-IT"/>
        </w:rPr>
        <w:t>RR</w:t>
      </w:r>
      <w:r w:rsidRPr="00DD6CD5">
        <w:rPr>
          <w:rFonts w:cs="Calibri"/>
          <w:color w:val="000000"/>
          <w:lang w:eastAsia="it-IT"/>
        </w:rPr>
        <w:t xml:space="preserve"> (ove adottato).</w:t>
      </w:r>
    </w:p>
    <w:p w14:paraId="205A5A77" w14:textId="77777777" w:rsidR="004D3889" w:rsidRPr="00DD6CD5" w:rsidRDefault="004D3889" w:rsidP="004D3889">
      <w:pPr>
        <w:spacing w:line="360" w:lineRule="auto"/>
        <w:ind w:left="360"/>
        <w:jc w:val="both"/>
        <w:textAlignment w:val="baseline"/>
        <w:rPr>
          <w:rFonts w:cs="Calibri"/>
          <w:color w:val="000000"/>
          <w:lang w:eastAsia="it-IT"/>
        </w:rPr>
      </w:pPr>
    </w:p>
    <w:p w14:paraId="21C0D4E9" w14:textId="77777777" w:rsidR="004D3889" w:rsidRPr="00DD6CD5" w:rsidRDefault="004D3889" w:rsidP="004D3889">
      <w:pPr>
        <w:spacing w:line="360" w:lineRule="auto"/>
        <w:rPr>
          <w:lang w:eastAsia="it-IT"/>
        </w:rPr>
      </w:pPr>
      <w:r w:rsidRPr="00DD6CD5">
        <w:rPr>
          <w:rFonts w:cs="Calibri"/>
          <w:b/>
          <w:bCs/>
          <w:color w:val="000000"/>
          <w:lang w:eastAsia="it-IT"/>
        </w:rPr>
        <w:t>Art. 4 – Violazioni e conseguenze</w:t>
      </w:r>
    </w:p>
    <w:p w14:paraId="7DB4BED0" w14:textId="7AEC2724" w:rsidR="004D3889" w:rsidRPr="00DD6CD5" w:rsidRDefault="004D3889" w:rsidP="004D3889">
      <w:pPr>
        <w:spacing w:line="360" w:lineRule="auto"/>
        <w:jc w:val="both"/>
        <w:rPr>
          <w:lang w:eastAsia="it-IT"/>
        </w:rPr>
      </w:pPr>
      <w:r w:rsidRPr="00DD6CD5">
        <w:rPr>
          <w:rFonts w:cs="Calibri"/>
          <w:color w:val="000000"/>
          <w:lang w:eastAsia="it-IT"/>
        </w:rPr>
        <w:t>La violazione, anche parziale, degli obblighi contenuti nel presente Patto costituisce causa di risoluzione del contratto ai sensi dell’art. 1456 c.c., nonché motivo di esclusione dalle procedure di gara in corso e da quelle successive.</w:t>
      </w:r>
      <w:r w:rsidRPr="00DD6CD5">
        <w:rPr>
          <w:rFonts w:cs="Calibri"/>
          <w:color w:val="000000"/>
          <w:lang w:eastAsia="it-IT"/>
        </w:rPr>
        <w:br/>
      </w:r>
      <w:r w:rsidRPr="00DD6CD5">
        <w:rPr>
          <w:rFonts w:cs="Calibri"/>
          <w:color w:val="000000"/>
          <w:lang w:eastAsia="it-IT"/>
        </w:rPr>
        <w:lastRenderedPageBreak/>
        <w:t>In caso di accertata violazione, la S</w:t>
      </w:r>
      <w:r>
        <w:rPr>
          <w:rFonts w:cs="Calibri"/>
          <w:color w:val="000000"/>
          <w:lang w:eastAsia="it-IT"/>
        </w:rPr>
        <w:t>RR</w:t>
      </w:r>
      <w:r w:rsidRPr="00DD6CD5">
        <w:rPr>
          <w:rFonts w:cs="Calibri"/>
          <w:color w:val="000000"/>
          <w:lang w:eastAsia="it-IT"/>
        </w:rPr>
        <w:t xml:space="preserve"> potrà segnalare i fatti all’ANAC e alle competenti Autorità per i provvedimenti del caso.</w:t>
      </w:r>
    </w:p>
    <w:p w14:paraId="1A093F68" w14:textId="77777777" w:rsidR="004D3889" w:rsidRPr="00DD6CD5" w:rsidRDefault="004D3889" w:rsidP="004D3889">
      <w:pPr>
        <w:spacing w:line="360" w:lineRule="auto"/>
        <w:rPr>
          <w:lang w:eastAsia="it-IT"/>
        </w:rPr>
      </w:pPr>
      <w:r w:rsidRPr="00DD6CD5">
        <w:rPr>
          <w:rFonts w:cs="Calibri"/>
          <w:b/>
          <w:bCs/>
          <w:color w:val="000000"/>
          <w:lang w:eastAsia="it-IT"/>
        </w:rPr>
        <w:t>Art. 5 – Obblighi di riservatezza e trattamento dei dati</w:t>
      </w:r>
    </w:p>
    <w:p w14:paraId="6FD22669" w14:textId="77777777" w:rsidR="004D3889" w:rsidRPr="00DD6CD5" w:rsidRDefault="004D3889" w:rsidP="004D3889">
      <w:pPr>
        <w:spacing w:line="360" w:lineRule="auto"/>
        <w:jc w:val="both"/>
        <w:rPr>
          <w:lang w:eastAsia="it-IT"/>
        </w:rPr>
      </w:pPr>
      <w:r w:rsidRPr="00DD6CD5">
        <w:rPr>
          <w:rFonts w:cs="Calibri"/>
          <w:color w:val="000000"/>
          <w:lang w:eastAsia="it-IT"/>
        </w:rPr>
        <w:t>L’Operatore Economico si impegna a trattare i dati e le informazioni apprese nell’ambito del rapporto contrattuale nel rispetto delle normative vigenti in materia di protezione dei dati personali, agendo quale titolare autonomo del trattamento o, ove previsto, quale responsabile esterno ai sensi dell’art. 28 GDPR.</w:t>
      </w:r>
      <w:r w:rsidRPr="00DD6CD5">
        <w:rPr>
          <w:rFonts w:cs="Calibri"/>
          <w:color w:val="000000"/>
          <w:lang w:eastAsia="it-IT"/>
        </w:rPr>
        <w:br/>
        <w:t>È vietata ogni divulgazione non autorizzata di dati o documenti appresi in virtù dell’esecuzione del contratto.</w:t>
      </w:r>
    </w:p>
    <w:p w14:paraId="6C187BBC" w14:textId="77777777" w:rsidR="004D3889" w:rsidRPr="00DD6CD5" w:rsidRDefault="004D3889" w:rsidP="004D3889">
      <w:pPr>
        <w:spacing w:line="360" w:lineRule="auto"/>
        <w:rPr>
          <w:lang w:eastAsia="it-IT"/>
        </w:rPr>
      </w:pPr>
      <w:r w:rsidRPr="00DD6CD5">
        <w:rPr>
          <w:rFonts w:cs="Calibri"/>
          <w:b/>
          <w:bCs/>
          <w:color w:val="000000"/>
          <w:lang w:eastAsia="it-IT"/>
        </w:rPr>
        <w:t>Art. 6 – Durata</w:t>
      </w:r>
    </w:p>
    <w:p w14:paraId="024FC33A" w14:textId="77777777" w:rsidR="004D3889" w:rsidRPr="00DD6CD5" w:rsidRDefault="004D3889" w:rsidP="004D3889">
      <w:pPr>
        <w:spacing w:line="360" w:lineRule="auto"/>
        <w:jc w:val="both"/>
        <w:rPr>
          <w:lang w:eastAsia="it-IT"/>
        </w:rPr>
      </w:pPr>
      <w:r w:rsidRPr="00DD6CD5">
        <w:rPr>
          <w:rFonts w:cs="Calibri"/>
          <w:color w:val="000000"/>
          <w:lang w:eastAsia="it-IT"/>
        </w:rPr>
        <w:t>Il presente Patto produce i suoi effetti dalla data di sottoscrizione e permane per tutta la durata della procedura di gara e del successivo rapporto contrattuale, nonché per i cinque anni successivi alla cessazione dello stesso.</w:t>
      </w:r>
    </w:p>
    <w:p w14:paraId="49013926" w14:textId="77777777" w:rsidR="004D3889" w:rsidRPr="00DD6CD5" w:rsidRDefault="004D3889" w:rsidP="004D3889">
      <w:pPr>
        <w:spacing w:line="360" w:lineRule="auto"/>
        <w:rPr>
          <w:lang w:eastAsia="it-IT"/>
        </w:rPr>
      </w:pPr>
      <w:r w:rsidRPr="00DD6CD5">
        <w:rPr>
          <w:rFonts w:cs="Calibri"/>
          <w:b/>
          <w:bCs/>
          <w:color w:val="000000"/>
          <w:lang w:eastAsia="it-IT"/>
        </w:rPr>
        <w:t>Art. 7 – Foro competente</w:t>
      </w:r>
    </w:p>
    <w:p w14:paraId="4EFA3FAC" w14:textId="77777777" w:rsidR="004D3889" w:rsidRPr="00DD6CD5" w:rsidRDefault="004D3889" w:rsidP="004D3889">
      <w:pPr>
        <w:spacing w:line="360" w:lineRule="auto"/>
        <w:jc w:val="both"/>
        <w:rPr>
          <w:lang w:eastAsia="it-IT"/>
        </w:rPr>
      </w:pPr>
      <w:r w:rsidRPr="00DD6CD5">
        <w:rPr>
          <w:rFonts w:cs="Calibri"/>
          <w:color w:val="000000"/>
          <w:lang w:eastAsia="it-IT"/>
        </w:rPr>
        <w:t>Per ogni controversia derivante dall’interpretazione o applicazione del presente Patto è competente in via esclusiva il Foro del luogo in cui ha sede la Stazione Appaltante.</w:t>
      </w:r>
    </w:p>
    <w:p w14:paraId="7169844B" w14:textId="77777777" w:rsidR="004D3889" w:rsidRPr="00DD6CD5" w:rsidRDefault="004D3889" w:rsidP="004D3889">
      <w:pPr>
        <w:spacing w:line="360" w:lineRule="auto"/>
        <w:rPr>
          <w:lang w:eastAsia="it-IT"/>
        </w:rPr>
      </w:pPr>
    </w:p>
    <w:p w14:paraId="78053724" w14:textId="7748B97E" w:rsidR="004D3889" w:rsidRPr="00DD6CD5" w:rsidRDefault="004D3889" w:rsidP="004D3889">
      <w:pPr>
        <w:spacing w:line="360" w:lineRule="auto"/>
        <w:jc w:val="both"/>
        <w:rPr>
          <w:lang w:eastAsia="it-IT"/>
        </w:rPr>
      </w:pPr>
      <w:r>
        <w:rPr>
          <w:rFonts w:cs="Calibri"/>
          <w:color w:val="000000"/>
          <w:lang w:eastAsia="it-IT"/>
        </w:rPr>
        <w:t xml:space="preserve">Luogo e </w:t>
      </w:r>
      <w:r w:rsidRPr="00DD6CD5">
        <w:rPr>
          <w:rFonts w:cs="Calibri"/>
          <w:color w:val="000000"/>
          <w:lang w:eastAsia="it-IT"/>
        </w:rPr>
        <w:t>Data ______</w:t>
      </w:r>
      <w:r>
        <w:rPr>
          <w:rFonts w:cs="Calibri"/>
          <w:color w:val="000000"/>
          <w:lang w:eastAsia="it-IT"/>
        </w:rPr>
        <w:t>_______</w:t>
      </w:r>
      <w:r w:rsidRPr="00DD6CD5">
        <w:rPr>
          <w:rFonts w:cs="Calibri"/>
          <w:color w:val="000000"/>
          <w:lang w:eastAsia="it-IT"/>
        </w:rPr>
        <w:t>________</w:t>
      </w:r>
    </w:p>
    <w:p w14:paraId="7B2150B1" w14:textId="38DFF8D0" w:rsidR="004D3889" w:rsidRPr="00DD6CD5" w:rsidRDefault="004D3889" w:rsidP="004D3889">
      <w:pPr>
        <w:spacing w:line="360" w:lineRule="auto"/>
        <w:rPr>
          <w:lang w:eastAsia="it-IT"/>
        </w:rPr>
      </w:pPr>
    </w:p>
    <w:p w14:paraId="482196CD" w14:textId="6C89EF0C" w:rsidR="004D3889" w:rsidRPr="00DD6CD5" w:rsidRDefault="004D3889" w:rsidP="004D3889">
      <w:pPr>
        <w:spacing w:line="360" w:lineRule="auto"/>
        <w:jc w:val="center"/>
        <w:rPr>
          <w:lang w:eastAsia="it-IT"/>
        </w:rPr>
      </w:pPr>
      <w:r>
        <w:rPr>
          <w:rFonts w:cs="Calibri"/>
          <w:color w:val="000000"/>
          <w:lang w:eastAsia="it-IT"/>
        </w:rPr>
        <w:t xml:space="preserve">                                                                                               </w:t>
      </w:r>
      <w:r w:rsidRPr="00DD6CD5">
        <w:rPr>
          <w:rFonts w:cs="Calibri"/>
          <w:color w:val="000000"/>
          <w:lang w:eastAsia="it-IT"/>
        </w:rPr>
        <w:t>Per l’Operatore Economico</w:t>
      </w:r>
    </w:p>
    <w:p w14:paraId="317775D7" w14:textId="77777777" w:rsidR="004D3889" w:rsidRDefault="004D3889" w:rsidP="004D3889">
      <w:pPr>
        <w:spacing w:line="360" w:lineRule="auto"/>
        <w:jc w:val="center"/>
        <w:rPr>
          <w:rFonts w:cs="Calibri"/>
          <w:color w:val="000000"/>
          <w:lang w:eastAsia="it-IT"/>
        </w:rPr>
      </w:pPr>
      <w:r>
        <w:rPr>
          <w:rFonts w:cs="Calibri"/>
          <w:color w:val="000000"/>
          <w:lang w:eastAsia="it-IT"/>
        </w:rPr>
        <w:t xml:space="preserve">                                                       </w:t>
      </w:r>
    </w:p>
    <w:p w14:paraId="4BA32418" w14:textId="13490768" w:rsidR="004D3889" w:rsidRPr="00DD6CD5" w:rsidRDefault="004D3889" w:rsidP="004D3889">
      <w:pPr>
        <w:spacing w:line="360" w:lineRule="auto"/>
        <w:jc w:val="center"/>
        <w:rPr>
          <w:lang w:eastAsia="it-IT"/>
        </w:rPr>
      </w:pPr>
      <w:r>
        <w:rPr>
          <w:rFonts w:cs="Calibri"/>
          <w:color w:val="000000"/>
          <w:lang w:eastAsia="it-IT"/>
        </w:rPr>
        <w:t xml:space="preserve">                                                                                               </w:t>
      </w:r>
      <w:r w:rsidRPr="00DD6CD5">
        <w:rPr>
          <w:rFonts w:cs="Calibri"/>
          <w:color w:val="000000"/>
          <w:lang w:eastAsia="it-IT"/>
        </w:rPr>
        <w:t>Firma</w:t>
      </w:r>
    </w:p>
    <w:p w14:paraId="4CAC7C98" w14:textId="77777777" w:rsidR="004D3889" w:rsidRPr="00DD6CD5" w:rsidRDefault="004D3889" w:rsidP="004D3889">
      <w:pPr>
        <w:spacing w:line="360" w:lineRule="auto"/>
        <w:jc w:val="right"/>
        <w:rPr>
          <w:lang w:eastAsia="it-IT"/>
        </w:rPr>
      </w:pPr>
      <w:r w:rsidRPr="00DD6CD5">
        <w:rPr>
          <w:rFonts w:cs="Calibri"/>
          <w:color w:val="000000"/>
          <w:lang w:eastAsia="it-IT"/>
        </w:rPr>
        <w:t>_______________________________ </w:t>
      </w:r>
    </w:p>
    <w:p w14:paraId="10349ED3" w14:textId="77777777" w:rsidR="004D3889" w:rsidRPr="00DD6CD5" w:rsidRDefault="004D3889" w:rsidP="004D3889">
      <w:pPr>
        <w:spacing w:after="240" w:line="360" w:lineRule="auto"/>
        <w:rPr>
          <w:lang w:eastAsia="it-IT"/>
        </w:rPr>
      </w:pPr>
      <w:r w:rsidRPr="00DD6CD5">
        <w:rPr>
          <w:lang w:eastAsia="it-IT"/>
        </w:rPr>
        <w:br/>
      </w:r>
    </w:p>
    <w:p w14:paraId="4DBDC2B1" w14:textId="77777777" w:rsidR="004D3889" w:rsidRPr="00DD6CD5" w:rsidRDefault="004D3889" w:rsidP="004D3889">
      <w:pPr>
        <w:spacing w:line="360" w:lineRule="auto"/>
        <w:rPr>
          <w:lang w:eastAsia="it-IT"/>
        </w:rPr>
      </w:pPr>
      <w:r w:rsidRPr="00DD6CD5">
        <w:rPr>
          <w:rFonts w:cs="Calibri"/>
          <w:b/>
          <w:bCs/>
          <w:color w:val="000000"/>
          <w:lang w:eastAsia="it-IT"/>
        </w:rPr>
        <w:t>Informativa sintetica sul trattamento dei dati personali</w:t>
      </w:r>
    </w:p>
    <w:p w14:paraId="03E2E96E" w14:textId="11D53D6D" w:rsidR="004D3889" w:rsidRPr="00DD6CD5" w:rsidRDefault="004D3889" w:rsidP="004D3889">
      <w:pPr>
        <w:spacing w:line="360" w:lineRule="auto"/>
        <w:jc w:val="both"/>
        <w:rPr>
          <w:lang w:eastAsia="it-IT"/>
        </w:rPr>
      </w:pPr>
      <w:r w:rsidRPr="00DD6CD5">
        <w:rPr>
          <w:rFonts w:cs="Calibri"/>
          <w:color w:val="000000"/>
          <w:lang w:eastAsia="it-IT"/>
        </w:rPr>
        <w:t>Ai sensi degli artt. 13 e 14 del Regolamento (UE) 2016/679, si informa che i dati personali forniti saranno trattati dalla S</w:t>
      </w:r>
      <w:r>
        <w:rPr>
          <w:rFonts w:cs="Calibri"/>
          <w:color w:val="000000"/>
          <w:lang w:eastAsia="it-IT"/>
        </w:rPr>
        <w:t>RR</w:t>
      </w:r>
      <w:r w:rsidRPr="00DD6CD5">
        <w:rPr>
          <w:rFonts w:cs="Calibri"/>
          <w:color w:val="000000"/>
          <w:lang w:eastAsia="it-IT"/>
        </w:rPr>
        <w:t xml:space="preserve">, quale titolare del trattamento, esclusivamente per le finalità connesse alla gestione della procedura di gara e all’esecuzione del contratto. Il conferimento dei dati è obbligatorio ai fini della partecipazione. Gli interessati possono esercitare i diritti previsti dagli artt. 15-22 del </w:t>
      </w:r>
      <w:r w:rsidRPr="00DD6CD5">
        <w:rPr>
          <w:rFonts w:cs="Calibri"/>
          <w:color w:val="000000"/>
          <w:lang w:eastAsia="it-IT"/>
        </w:rPr>
        <w:lastRenderedPageBreak/>
        <w:t>GDPR rivolgendosi al Titolare o al Responsabile della Protezione dei Dati. L’Informativa completa è consultabile nella sezione privacy del sito web dell’Istituto.</w:t>
      </w:r>
    </w:p>
    <w:p w14:paraId="3321CE5E" w14:textId="77777777" w:rsidR="004D3889" w:rsidRDefault="004D3889" w:rsidP="004D3889">
      <w:pPr>
        <w:spacing w:line="360" w:lineRule="auto"/>
      </w:pPr>
    </w:p>
    <w:p w14:paraId="32F6C8D6" w14:textId="77777777" w:rsidR="004D3889" w:rsidRDefault="004D3889" w:rsidP="004D3889">
      <w:pPr>
        <w:spacing w:line="360" w:lineRule="auto"/>
      </w:pPr>
    </w:p>
    <w:p w14:paraId="408387AB" w14:textId="77777777" w:rsidR="004D3889" w:rsidRDefault="004D3889" w:rsidP="004D3889">
      <w:pPr>
        <w:spacing w:line="360" w:lineRule="auto"/>
      </w:pPr>
    </w:p>
    <w:p w14:paraId="10F8815E" w14:textId="77777777" w:rsidR="004D3889" w:rsidRDefault="004D3889" w:rsidP="004D3889">
      <w:pPr>
        <w:spacing w:line="360" w:lineRule="auto"/>
      </w:pPr>
    </w:p>
    <w:p w14:paraId="2887A940" w14:textId="77777777" w:rsidR="004D3889" w:rsidRDefault="004D3889" w:rsidP="004D3889">
      <w:pPr>
        <w:spacing w:line="360" w:lineRule="auto"/>
      </w:pPr>
    </w:p>
    <w:p w14:paraId="7774B544" w14:textId="77777777" w:rsidR="004D3889" w:rsidRDefault="004D3889" w:rsidP="004D3889">
      <w:pPr>
        <w:spacing w:line="360" w:lineRule="auto"/>
      </w:pPr>
    </w:p>
    <w:p w14:paraId="535AFAAC" w14:textId="77777777" w:rsidR="004D3889" w:rsidRDefault="004D3889" w:rsidP="004D3889">
      <w:pPr>
        <w:spacing w:line="360" w:lineRule="auto"/>
      </w:pPr>
    </w:p>
    <w:p w14:paraId="644F73D2" w14:textId="77777777" w:rsidR="004D3889" w:rsidRDefault="004D3889" w:rsidP="004D3889">
      <w:pPr>
        <w:spacing w:line="360" w:lineRule="auto"/>
      </w:pPr>
    </w:p>
    <w:p w14:paraId="571B293D" w14:textId="77777777" w:rsidR="004D3889" w:rsidRDefault="004D3889" w:rsidP="004D3889">
      <w:pPr>
        <w:spacing w:line="360" w:lineRule="auto"/>
      </w:pPr>
    </w:p>
    <w:p w14:paraId="4809DCDB" w14:textId="77777777" w:rsidR="004D3889" w:rsidRDefault="004D3889" w:rsidP="004D3889">
      <w:pPr>
        <w:spacing w:line="360" w:lineRule="auto"/>
      </w:pPr>
    </w:p>
    <w:p w14:paraId="3D6A9347" w14:textId="77777777" w:rsidR="004D3889" w:rsidRDefault="004D3889" w:rsidP="004D3889">
      <w:pPr>
        <w:tabs>
          <w:tab w:val="left" w:pos="2999"/>
        </w:tabs>
        <w:spacing w:line="360" w:lineRule="auto"/>
      </w:pPr>
      <w:r>
        <w:tab/>
      </w:r>
    </w:p>
    <w:p w14:paraId="3CA0DCD7" w14:textId="77777777" w:rsidR="004D3889" w:rsidRPr="003A2A4C" w:rsidRDefault="004D3889" w:rsidP="004D3889">
      <w:pPr>
        <w:tabs>
          <w:tab w:val="left" w:pos="2772"/>
        </w:tabs>
        <w:spacing w:line="360" w:lineRule="auto"/>
      </w:pPr>
      <w:r>
        <w:tab/>
      </w:r>
    </w:p>
    <w:p w14:paraId="24D15CD7" w14:textId="739E8C37" w:rsidR="00C526E0" w:rsidRPr="004D3889" w:rsidRDefault="00C526E0" w:rsidP="004D3889">
      <w:pPr>
        <w:spacing w:line="360" w:lineRule="auto"/>
      </w:pPr>
    </w:p>
    <w:sectPr w:rsidR="00C526E0" w:rsidRPr="004D3889" w:rsidSect="00C33D48">
      <w:headerReference w:type="default" r:id="rId8"/>
      <w:footnotePr>
        <w:pos w:val="beneathText"/>
      </w:footnotePr>
      <w:pgSz w:w="11905" w:h="16837"/>
      <w:pgMar w:top="2552" w:right="1134" w:bottom="1418"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AB57D" w14:textId="77777777" w:rsidR="00884650" w:rsidRDefault="00884650">
      <w:r>
        <w:separator/>
      </w:r>
    </w:p>
  </w:endnote>
  <w:endnote w:type="continuationSeparator" w:id="0">
    <w:p w14:paraId="080F764D" w14:textId="77777777" w:rsidR="00884650" w:rsidRDefault="00884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tarSymbol">
    <w:altName w:val="Arial Unicode MS"/>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9B920" w14:textId="77777777" w:rsidR="00884650" w:rsidRDefault="00884650">
      <w:r>
        <w:separator/>
      </w:r>
    </w:p>
  </w:footnote>
  <w:footnote w:type="continuationSeparator" w:id="0">
    <w:p w14:paraId="3B9A5A74" w14:textId="77777777" w:rsidR="00884650" w:rsidRDefault="00884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tblLayout w:type="fixed"/>
      <w:tblLook w:val="01E0" w:firstRow="1" w:lastRow="1" w:firstColumn="1" w:lastColumn="1" w:noHBand="0" w:noVBand="0"/>
    </w:tblPr>
    <w:tblGrid>
      <w:gridCol w:w="3936"/>
      <w:gridCol w:w="5811"/>
    </w:tblGrid>
    <w:tr w:rsidR="00D40A12" w:rsidRPr="009C1549" w14:paraId="0AE5F34E" w14:textId="77777777" w:rsidTr="009D2105">
      <w:tc>
        <w:tcPr>
          <w:tcW w:w="3936" w:type="dxa"/>
        </w:tcPr>
        <w:p w14:paraId="70445AE4" w14:textId="77777777" w:rsidR="00D40A12" w:rsidRPr="00103F47" w:rsidRDefault="00D40A12" w:rsidP="009D2105">
          <w:pPr>
            <w:pStyle w:val="Intestazione"/>
          </w:pPr>
        </w:p>
      </w:tc>
      <w:tc>
        <w:tcPr>
          <w:tcW w:w="5811" w:type="dxa"/>
          <w:vAlign w:val="center"/>
        </w:tcPr>
        <w:p w14:paraId="095FDAC9" w14:textId="77777777" w:rsidR="00D40A12" w:rsidRPr="0032476C" w:rsidRDefault="00D40A12" w:rsidP="009D2105">
          <w:pPr>
            <w:pStyle w:val="Intestazione"/>
            <w:ind w:left="692"/>
            <w:jc w:val="center"/>
            <w:rPr>
              <w:rFonts w:ascii="Verdana" w:hAnsi="Verdana"/>
              <w:b/>
              <w:color w:val="0000FF"/>
              <w:sz w:val="20"/>
              <w:szCs w:val="20"/>
            </w:rPr>
          </w:pPr>
          <w:r w:rsidRPr="0032476C">
            <w:rPr>
              <w:rFonts w:ascii="Verdana" w:hAnsi="Verdana"/>
              <w:b/>
              <w:color w:val="0000FF"/>
              <w:sz w:val="20"/>
              <w:szCs w:val="20"/>
            </w:rPr>
            <w:t>S.R.</w:t>
          </w:r>
          <w:smartTag w:uri="urn:schemas-microsoft-com:office:smarttags" w:element="PersonName">
            <w:smartTagPr>
              <w:attr w:name="ProductID" w:val="R. PALERMO PROVINCIA"/>
            </w:smartTagPr>
            <w:r w:rsidRPr="0032476C">
              <w:rPr>
                <w:rFonts w:ascii="Verdana" w:hAnsi="Verdana"/>
                <w:b/>
                <w:color w:val="0000FF"/>
                <w:sz w:val="20"/>
                <w:szCs w:val="20"/>
              </w:rPr>
              <w:t>R. PALERMO PROVINCIA</w:t>
            </w:r>
          </w:smartTag>
          <w:r w:rsidRPr="0032476C">
            <w:rPr>
              <w:rFonts w:ascii="Verdana" w:hAnsi="Verdana"/>
              <w:b/>
              <w:color w:val="0000FF"/>
              <w:sz w:val="20"/>
              <w:szCs w:val="20"/>
            </w:rPr>
            <w:t xml:space="preserve"> EST S.C.P.A</w:t>
          </w:r>
        </w:p>
        <w:p w14:paraId="3D591189" w14:textId="77777777" w:rsidR="00D40A12" w:rsidRPr="0032476C" w:rsidRDefault="00D40A12" w:rsidP="009D2105">
          <w:pPr>
            <w:pStyle w:val="Intestazione"/>
            <w:ind w:left="692"/>
            <w:jc w:val="center"/>
            <w:rPr>
              <w:rFonts w:ascii="Verdana" w:hAnsi="Verdana"/>
              <w:color w:val="0000FF"/>
              <w:sz w:val="20"/>
              <w:szCs w:val="20"/>
            </w:rPr>
          </w:pPr>
          <w:r>
            <w:rPr>
              <w:rFonts w:ascii="Verdana" w:hAnsi="Verdana"/>
              <w:color w:val="0000FF"/>
              <w:sz w:val="20"/>
              <w:szCs w:val="20"/>
            </w:rPr>
            <w:t>Piazza 25 Aprile, 1</w:t>
          </w:r>
        </w:p>
        <w:p w14:paraId="1D02774F" w14:textId="77777777" w:rsidR="00D40A12" w:rsidRPr="0032476C" w:rsidRDefault="00D40A12" w:rsidP="009D2105">
          <w:pPr>
            <w:pStyle w:val="Intestazione"/>
            <w:ind w:left="692"/>
            <w:jc w:val="center"/>
            <w:rPr>
              <w:rFonts w:ascii="Verdana" w:hAnsi="Verdana"/>
              <w:color w:val="0000FF"/>
              <w:sz w:val="20"/>
              <w:szCs w:val="20"/>
            </w:rPr>
          </w:pPr>
          <w:r w:rsidRPr="0032476C">
            <w:rPr>
              <w:rFonts w:ascii="Verdana" w:hAnsi="Verdana"/>
              <w:color w:val="0000FF"/>
              <w:sz w:val="20"/>
              <w:szCs w:val="20"/>
            </w:rPr>
            <w:t>90018 Termini Imerese (PA)</w:t>
          </w:r>
        </w:p>
        <w:p w14:paraId="02A7D091" w14:textId="77777777" w:rsidR="00D40A12" w:rsidRPr="0032476C" w:rsidRDefault="00D40A12" w:rsidP="009D2105">
          <w:pPr>
            <w:pStyle w:val="Intestazione"/>
            <w:ind w:left="692"/>
            <w:jc w:val="center"/>
            <w:rPr>
              <w:rFonts w:ascii="Verdana" w:hAnsi="Verdana"/>
              <w:color w:val="0000FF"/>
              <w:sz w:val="20"/>
              <w:szCs w:val="20"/>
            </w:rPr>
          </w:pPr>
          <w:r w:rsidRPr="0032476C">
            <w:rPr>
              <w:rFonts w:ascii="Verdana" w:hAnsi="Verdana"/>
              <w:color w:val="0000FF"/>
              <w:sz w:val="20"/>
              <w:szCs w:val="20"/>
            </w:rPr>
            <w:t>P.IVA 06258150827</w:t>
          </w:r>
        </w:p>
        <w:p w14:paraId="7AF90D5C" w14:textId="77777777" w:rsidR="00D40A12" w:rsidRPr="0032476C" w:rsidRDefault="00D40A12" w:rsidP="009D2105">
          <w:pPr>
            <w:pStyle w:val="Intestazione"/>
            <w:ind w:left="692"/>
            <w:jc w:val="center"/>
            <w:rPr>
              <w:rFonts w:ascii="Verdana" w:hAnsi="Verdana"/>
              <w:color w:val="0000FF"/>
              <w:sz w:val="20"/>
              <w:szCs w:val="20"/>
            </w:rPr>
          </w:pPr>
          <w:r w:rsidRPr="0032476C">
            <w:rPr>
              <w:rFonts w:ascii="Verdana" w:hAnsi="Verdana"/>
              <w:color w:val="0000FF"/>
              <w:sz w:val="20"/>
              <w:szCs w:val="20"/>
            </w:rPr>
            <w:t>Rea n. 309030</w:t>
          </w:r>
        </w:p>
        <w:p w14:paraId="3F827597" w14:textId="77777777" w:rsidR="00D40A12" w:rsidRPr="009C1549" w:rsidRDefault="00D40A12" w:rsidP="0088111C">
          <w:pPr>
            <w:pStyle w:val="Intestazione"/>
            <w:ind w:left="-494"/>
            <w:jc w:val="center"/>
            <w:rPr>
              <w:rFonts w:ascii="Verdana" w:hAnsi="Verdana"/>
              <w:color w:val="0000FF"/>
            </w:rPr>
          </w:pPr>
          <w:proofErr w:type="spellStart"/>
          <w:r w:rsidRPr="0032476C">
            <w:rPr>
              <w:rFonts w:ascii="Verdana" w:hAnsi="Verdana"/>
              <w:color w:val="0000FF"/>
              <w:sz w:val="20"/>
              <w:szCs w:val="20"/>
            </w:rPr>
            <w:t>Pec</w:t>
          </w:r>
          <w:proofErr w:type="spellEnd"/>
          <w:r w:rsidRPr="0032476C">
            <w:rPr>
              <w:rFonts w:ascii="Verdana" w:hAnsi="Verdana"/>
              <w:color w:val="0000FF"/>
              <w:sz w:val="20"/>
              <w:szCs w:val="20"/>
            </w:rPr>
            <w:t>: srrpalermoprovinciaest@legalmail.it</w:t>
          </w:r>
        </w:p>
      </w:tc>
    </w:tr>
    <w:tr w:rsidR="00D40A12" w:rsidRPr="009C1549" w14:paraId="13A11F5F" w14:textId="77777777" w:rsidTr="009D2105">
      <w:tc>
        <w:tcPr>
          <w:tcW w:w="3936" w:type="dxa"/>
          <w:tcBorders>
            <w:bottom w:val="single" w:sz="4" w:space="0" w:color="auto"/>
          </w:tcBorders>
        </w:tcPr>
        <w:p w14:paraId="32B3BBD2" w14:textId="77777777" w:rsidR="00D40A12" w:rsidRDefault="00D40A12" w:rsidP="009D2105">
          <w:pPr>
            <w:pStyle w:val="Intestazione"/>
          </w:pPr>
        </w:p>
      </w:tc>
      <w:tc>
        <w:tcPr>
          <w:tcW w:w="5811" w:type="dxa"/>
          <w:tcBorders>
            <w:bottom w:val="single" w:sz="4" w:space="0" w:color="auto"/>
          </w:tcBorders>
          <w:vAlign w:val="center"/>
        </w:tcPr>
        <w:p w14:paraId="343941E1" w14:textId="77777777" w:rsidR="00D40A12" w:rsidRDefault="00D40A12" w:rsidP="009D2105">
          <w:pPr>
            <w:pStyle w:val="Intestazione"/>
            <w:ind w:left="692" w:right="562"/>
            <w:jc w:val="right"/>
            <w:rPr>
              <w:rFonts w:ascii="Verdana" w:hAnsi="Verdana"/>
              <w:b/>
              <w:color w:val="0000FF"/>
              <w:sz w:val="16"/>
            </w:rPr>
          </w:pPr>
        </w:p>
      </w:tc>
    </w:tr>
  </w:tbl>
  <w:p w14:paraId="273D2FB1" w14:textId="77777777" w:rsidR="00D40A12" w:rsidRPr="001E0DE9" w:rsidRDefault="00D40A12" w:rsidP="001E0DE9">
    <w:pPr>
      <w:pStyle w:val="Intestazione"/>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multilevel"/>
    <w:tmpl w:val="00000002"/>
    <w:name w:val="WW8Num2"/>
    <w:lvl w:ilvl="0">
      <w:start w:val="1"/>
      <w:numFmt w:val="bullet"/>
      <w:lvlText w:val="–"/>
      <w:lvlJc w:val="left"/>
      <w:pPr>
        <w:tabs>
          <w:tab w:val="num" w:pos="1020"/>
        </w:tabs>
        <w:ind w:left="1020" w:hanging="360"/>
      </w:pPr>
      <w:rPr>
        <w:rFonts w:ascii="StarSymbol" w:hAnsi="StarSymbol"/>
      </w:rPr>
    </w:lvl>
    <w:lvl w:ilvl="1">
      <w:start w:val="1"/>
      <w:numFmt w:val="bullet"/>
      <w:lvlText w:val="–"/>
      <w:lvlJc w:val="left"/>
      <w:pPr>
        <w:tabs>
          <w:tab w:val="num" w:pos="1038"/>
        </w:tabs>
        <w:ind w:left="1038" w:hanging="360"/>
      </w:pPr>
      <w:rPr>
        <w:rFonts w:ascii="StarSymbol" w:hAnsi="StarSymbol"/>
      </w:rPr>
    </w:lvl>
    <w:lvl w:ilvl="2">
      <w:start w:val="1"/>
      <w:numFmt w:val="bullet"/>
      <w:lvlText w:val="–"/>
      <w:lvlJc w:val="left"/>
      <w:pPr>
        <w:tabs>
          <w:tab w:val="num" w:pos="1993"/>
        </w:tabs>
        <w:ind w:left="1993" w:hanging="360"/>
      </w:pPr>
      <w:rPr>
        <w:rFonts w:ascii="StarSymbol" w:hAnsi="StarSymbol"/>
      </w:rPr>
    </w:lvl>
    <w:lvl w:ilvl="3">
      <w:start w:val="1"/>
      <w:numFmt w:val="bullet"/>
      <w:lvlText w:val="–"/>
      <w:lvlJc w:val="left"/>
      <w:pPr>
        <w:tabs>
          <w:tab w:val="num" w:pos="2948"/>
        </w:tabs>
        <w:ind w:left="2948" w:hanging="360"/>
      </w:pPr>
      <w:rPr>
        <w:rFonts w:ascii="StarSymbol" w:hAnsi="StarSymbol"/>
      </w:rPr>
    </w:lvl>
    <w:lvl w:ilvl="4">
      <w:start w:val="1"/>
      <w:numFmt w:val="bullet"/>
      <w:lvlText w:val="–"/>
      <w:lvlJc w:val="left"/>
      <w:pPr>
        <w:tabs>
          <w:tab w:val="num" w:pos="3903"/>
        </w:tabs>
        <w:ind w:left="3903" w:hanging="360"/>
      </w:pPr>
      <w:rPr>
        <w:rFonts w:ascii="StarSymbol" w:hAnsi="StarSymbol"/>
      </w:rPr>
    </w:lvl>
    <w:lvl w:ilvl="5">
      <w:start w:val="1"/>
      <w:numFmt w:val="bullet"/>
      <w:lvlText w:val="–"/>
      <w:lvlJc w:val="left"/>
      <w:pPr>
        <w:tabs>
          <w:tab w:val="num" w:pos="4858"/>
        </w:tabs>
        <w:ind w:left="4858" w:hanging="360"/>
      </w:pPr>
      <w:rPr>
        <w:rFonts w:ascii="StarSymbol" w:hAnsi="StarSymbol"/>
      </w:rPr>
    </w:lvl>
    <w:lvl w:ilvl="6">
      <w:start w:val="1"/>
      <w:numFmt w:val="bullet"/>
      <w:lvlText w:val="–"/>
      <w:lvlJc w:val="left"/>
      <w:pPr>
        <w:tabs>
          <w:tab w:val="num" w:pos="5813"/>
        </w:tabs>
        <w:ind w:left="5813" w:hanging="360"/>
      </w:pPr>
      <w:rPr>
        <w:rFonts w:ascii="StarSymbol" w:hAnsi="StarSymbol"/>
      </w:rPr>
    </w:lvl>
    <w:lvl w:ilvl="7">
      <w:start w:val="1"/>
      <w:numFmt w:val="bullet"/>
      <w:lvlText w:val="–"/>
      <w:lvlJc w:val="left"/>
      <w:pPr>
        <w:tabs>
          <w:tab w:val="num" w:pos="6768"/>
        </w:tabs>
        <w:ind w:left="6768" w:hanging="360"/>
      </w:pPr>
      <w:rPr>
        <w:rFonts w:ascii="StarSymbol" w:hAnsi="StarSymbol"/>
      </w:rPr>
    </w:lvl>
    <w:lvl w:ilvl="8">
      <w:start w:val="1"/>
      <w:numFmt w:val="bullet"/>
      <w:lvlText w:val="–"/>
      <w:lvlJc w:val="left"/>
      <w:pPr>
        <w:tabs>
          <w:tab w:val="num" w:pos="7723"/>
        </w:tabs>
        <w:ind w:left="7723" w:hanging="360"/>
      </w:pPr>
      <w:rPr>
        <w:rFonts w:ascii="StarSymbol" w:hAnsi="StarSymbol"/>
      </w:rPr>
    </w:lvl>
  </w:abstractNum>
  <w:abstractNum w:abstractNumId="2" w15:restartNumberingAfterBreak="0">
    <w:nsid w:val="00000003"/>
    <w:multiLevelType w:val="multilevel"/>
    <w:tmpl w:val="00000003"/>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 w15:restartNumberingAfterBreak="0">
    <w:nsid w:val="01A53CCE"/>
    <w:multiLevelType w:val="hybridMultilevel"/>
    <w:tmpl w:val="FF864362"/>
    <w:lvl w:ilvl="0" w:tplc="4156F7FC">
      <w:numFmt w:val="bullet"/>
      <w:lvlText w:val="-"/>
      <w:lvlJc w:val="left"/>
      <w:pPr>
        <w:ind w:left="2192" w:hanging="1200"/>
      </w:pPr>
      <w:rPr>
        <w:rFonts w:ascii="Times New Roman" w:eastAsia="Times New Roman" w:hAnsi="Times New Roman" w:hint="default"/>
      </w:rPr>
    </w:lvl>
    <w:lvl w:ilvl="1" w:tplc="04100003" w:tentative="1">
      <w:start w:val="1"/>
      <w:numFmt w:val="bullet"/>
      <w:lvlText w:val="o"/>
      <w:lvlJc w:val="left"/>
      <w:pPr>
        <w:ind w:left="2072" w:hanging="360"/>
      </w:pPr>
      <w:rPr>
        <w:rFonts w:ascii="Courier New" w:hAnsi="Courier New" w:hint="default"/>
      </w:rPr>
    </w:lvl>
    <w:lvl w:ilvl="2" w:tplc="04100005" w:tentative="1">
      <w:start w:val="1"/>
      <w:numFmt w:val="bullet"/>
      <w:lvlText w:val=""/>
      <w:lvlJc w:val="left"/>
      <w:pPr>
        <w:ind w:left="2792" w:hanging="360"/>
      </w:pPr>
      <w:rPr>
        <w:rFonts w:ascii="Wingdings" w:hAnsi="Wingdings" w:hint="default"/>
      </w:rPr>
    </w:lvl>
    <w:lvl w:ilvl="3" w:tplc="04100001" w:tentative="1">
      <w:start w:val="1"/>
      <w:numFmt w:val="bullet"/>
      <w:lvlText w:val=""/>
      <w:lvlJc w:val="left"/>
      <w:pPr>
        <w:ind w:left="3512" w:hanging="360"/>
      </w:pPr>
      <w:rPr>
        <w:rFonts w:ascii="Symbol" w:hAnsi="Symbol" w:hint="default"/>
      </w:rPr>
    </w:lvl>
    <w:lvl w:ilvl="4" w:tplc="04100003" w:tentative="1">
      <w:start w:val="1"/>
      <w:numFmt w:val="bullet"/>
      <w:lvlText w:val="o"/>
      <w:lvlJc w:val="left"/>
      <w:pPr>
        <w:ind w:left="4232" w:hanging="360"/>
      </w:pPr>
      <w:rPr>
        <w:rFonts w:ascii="Courier New" w:hAnsi="Courier New" w:hint="default"/>
      </w:rPr>
    </w:lvl>
    <w:lvl w:ilvl="5" w:tplc="04100005" w:tentative="1">
      <w:start w:val="1"/>
      <w:numFmt w:val="bullet"/>
      <w:lvlText w:val=""/>
      <w:lvlJc w:val="left"/>
      <w:pPr>
        <w:ind w:left="4952" w:hanging="360"/>
      </w:pPr>
      <w:rPr>
        <w:rFonts w:ascii="Wingdings" w:hAnsi="Wingdings" w:hint="default"/>
      </w:rPr>
    </w:lvl>
    <w:lvl w:ilvl="6" w:tplc="04100001" w:tentative="1">
      <w:start w:val="1"/>
      <w:numFmt w:val="bullet"/>
      <w:lvlText w:val=""/>
      <w:lvlJc w:val="left"/>
      <w:pPr>
        <w:ind w:left="5672" w:hanging="360"/>
      </w:pPr>
      <w:rPr>
        <w:rFonts w:ascii="Symbol" w:hAnsi="Symbol" w:hint="default"/>
      </w:rPr>
    </w:lvl>
    <w:lvl w:ilvl="7" w:tplc="04100003" w:tentative="1">
      <w:start w:val="1"/>
      <w:numFmt w:val="bullet"/>
      <w:lvlText w:val="o"/>
      <w:lvlJc w:val="left"/>
      <w:pPr>
        <w:ind w:left="6392" w:hanging="360"/>
      </w:pPr>
      <w:rPr>
        <w:rFonts w:ascii="Courier New" w:hAnsi="Courier New" w:hint="default"/>
      </w:rPr>
    </w:lvl>
    <w:lvl w:ilvl="8" w:tplc="04100005" w:tentative="1">
      <w:start w:val="1"/>
      <w:numFmt w:val="bullet"/>
      <w:lvlText w:val=""/>
      <w:lvlJc w:val="left"/>
      <w:pPr>
        <w:ind w:left="7112" w:hanging="360"/>
      </w:pPr>
      <w:rPr>
        <w:rFonts w:ascii="Wingdings" w:hAnsi="Wingdings" w:hint="default"/>
      </w:rPr>
    </w:lvl>
  </w:abstractNum>
  <w:abstractNum w:abstractNumId="4" w15:restartNumberingAfterBreak="0">
    <w:nsid w:val="021B0272"/>
    <w:multiLevelType w:val="hybridMultilevel"/>
    <w:tmpl w:val="A7947932"/>
    <w:lvl w:ilvl="0" w:tplc="AB0683E6">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A17513B"/>
    <w:multiLevelType w:val="hybridMultilevel"/>
    <w:tmpl w:val="2110C03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103E5D2F"/>
    <w:multiLevelType w:val="hybridMultilevel"/>
    <w:tmpl w:val="282EB4A0"/>
    <w:lvl w:ilvl="0" w:tplc="EA066DF2">
      <w:start w:val="1"/>
      <w:numFmt w:val="bullet"/>
      <w:lvlText w:val="-"/>
      <w:lvlJc w:val="left"/>
      <w:pPr>
        <w:ind w:left="14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7F61D92">
      <w:start w:val="1"/>
      <w:numFmt w:val="bullet"/>
      <w:lvlText w:val="o"/>
      <w:lvlJc w:val="left"/>
      <w:pPr>
        <w:ind w:left="2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FEE9D8A">
      <w:start w:val="1"/>
      <w:numFmt w:val="bullet"/>
      <w:lvlText w:val="▪"/>
      <w:lvlJc w:val="left"/>
      <w:pPr>
        <w:ind w:left="2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E1C2F8C">
      <w:start w:val="1"/>
      <w:numFmt w:val="bullet"/>
      <w:lvlText w:val="•"/>
      <w:lvlJc w:val="left"/>
      <w:pPr>
        <w:ind w:left="3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EDA2B7A">
      <w:start w:val="1"/>
      <w:numFmt w:val="bullet"/>
      <w:lvlText w:val="o"/>
      <w:lvlJc w:val="left"/>
      <w:pPr>
        <w:ind w:left="4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754BAE6">
      <w:start w:val="1"/>
      <w:numFmt w:val="bullet"/>
      <w:lvlText w:val="▪"/>
      <w:lvlJc w:val="left"/>
      <w:pPr>
        <w:ind w:left="5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8CE7CAC">
      <w:start w:val="1"/>
      <w:numFmt w:val="bullet"/>
      <w:lvlText w:val="•"/>
      <w:lvlJc w:val="left"/>
      <w:pPr>
        <w:ind w:left="5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85022DC">
      <w:start w:val="1"/>
      <w:numFmt w:val="bullet"/>
      <w:lvlText w:val="o"/>
      <w:lvlJc w:val="left"/>
      <w:pPr>
        <w:ind w:left="6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5EA9846">
      <w:start w:val="1"/>
      <w:numFmt w:val="bullet"/>
      <w:lvlText w:val="▪"/>
      <w:lvlJc w:val="left"/>
      <w:pPr>
        <w:ind w:left="7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5674A92"/>
    <w:multiLevelType w:val="hybridMultilevel"/>
    <w:tmpl w:val="2A5EA226"/>
    <w:lvl w:ilvl="0" w:tplc="04100001">
      <w:start w:val="1"/>
      <w:numFmt w:val="bullet"/>
      <w:lvlText w:val=""/>
      <w:lvlJc w:val="left"/>
      <w:pPr>
        <w:ind w:left="1712" w:hanging="360"/>
      </w:pPr>
      <w:rPr>
        <w:rFonts w:ascii="Symbol" w:hAnsi="Symbol" w:hint="default"/>
      </w:rPr>
    </w:lvl>
    <w:lvl w:ilvl="1" w:tplc="04100003" w:tentative="1">
      <w:start w:val="1"/>
      <w:numFmt w:val="bullet"/>
      <w:lvlText w:val="o"/>
      <w:lvlJc w:val="left"/>
      <w:pPr>
        <w:ind w:left="2432" w:hanging="360"/>
      </w:pPr>
      <w:rPr>
        <w:rFonts w:ascii="Courier New" w:hAnsi="Courier New" w:hint="default"/>
      </w:rPr>
    </w:lvl>
    <w:lvl w:ilvl="2" w:tplc="04100005" w:tentative="1">
      <w:start w:val="1"/>
      <w:numFmt w:val="bullet"/>
      <w:lvlText w:val=""/>
      <w:lvlJc w:val="left"/>
      <w:pPr>
        <w:ind w:left="3152" w:hanging="360"/>
      </w:pPr>
      <w:rPr>
        <w:rFonts w:ascii="Wingdings" w:hAnsi="Wingdings" w:hint="default"/>
      </w:rPr>
    </w:lvl>
    <w:lvl w:ilvl="3" w:tplc="04100001" w:tentative="1">
      <w:start w:val="1"/>
      <w:numFmt w:val="bullet"/>
      <w:lvlText w:val=""/>
      <w:lvlJc w:val="left"/>
      <w:pPr>
        <w:ind w:left="3872" w:hanging="360"/>
      </w:pPr>
      <w:rPr>
        <w:rFonts w:ascii="Symbol" w:hAnsi="Symbol" w:hint="default"/>
      </w:rPr>
    </w:lvl>
    <w:lvl w:ilvl="4" w:tplc="04100003" w:tentative="1">
      <w:start w:val="1"/>
      <w:numFmt w:val="bullet"/>
      <w:lvlText w:val="o"/>
      <w:lvlJc w:val="left"/>
      <w:pPr>
        <w:ind w:left="4592" w:hanging="360"/>
      </w:pPr>
      <w:rPr>
        <w:rFonts w:ascii="Courier New" w:hAnsi="Courier New" w:hint="default"/>
      </w:rPr>
    </w:lvl>
    <w:lvl w:ilvl="5" w:tplc="04100005" w:tentative="1">
      <w:start w:val="1"/>
      <w:numFmt w:val="bullet"/>
      <w:lvlText w:val=""/>
      <w:lvlJc w:val="left"/>
      <w:pPr>
        <w:ind w:left="5312" w:hanging="360"/>
      </w:pPr>
      <w:rPr>
        <w:rFonts w:ascii="Wingdings" w:hAnsi="Wingdings" w:hint="default"/>
      </w:rPr>
    </w:lvl>
    <w:lvl w:ilvl="6" w:tplc="04100001" w:tentative="1">
      <w:start w:val="1"/>
      <w:numFmt w:val="bullet"/>
      <w:lvlText w:val=""/>
      <w:lvlJc w:val="left"/>
      <w:pPr>
        <w:ind w:left="6032" w:hanging="360"/>
      </w:pPr>
      <w:rPr>
        <w:rFonts w:ascii="Symbol" w:hAnsi="Symbol" w:hint="default"/>
      </w:rPr>
    </w:lvl>
    <w:lvl w:ilvl="7" w:tplc="04100003" w:tentative="1">
      <w:start w:val="1"/>
      <w:numFmt w:val="bullet"/>
      <w:lvlText w:val="o"/>
      <w:lvlJc w:val="left"/>
      <w:pPr>
        <w:ind w:left="6752" w:hanging="360"/>
      </w:pPr>
      <w:rPr>
        <w:rFonts w:ascii="Courier New" w:hAnsi="Courier New" w:hint="default"/>
      </w:rPr>
    </w:lvl>
    <w:lvl w:ilvl="8" w:tplc="04100005" w:tentative="1">
      <w:start w:val="1"/>
      <w:numFmt w:val="bullet"/>
      <w:lvlText w:val=""/>
      <w:lvlJc w:val="left"/>
      <w:pPr>
        <w:ind w:left="7472" w:hanging="360"/>
      </w:pPr>
      <w:rPr>
        <w:rFonts w:ascii="Wingdings" w:hAnsi="Wingdings" w:hint="default"/>
      </w:rPr>
    </w:lvl>
  </w:abstractNum>
  <w:abstractNum w:abstractNumId="8" w15:restartNumberingAfterBreak="0">
    <w:nsid w:val="196E48AB"/>
    <w:multiLevelType w:val="hybridMultilevel"/>
    <w:tmpl w:val="13783D3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B3E465E"/>
    <w:multiLevelType w:val="multilevel"/>
    <w:tmpl w:val="9CEA3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17762E"/>
    <w:multiLevelType w:val="hybridMultilevel"/>
    <w:tmpl w:val="216CB7F6"/>
    <w:lvl w:ilvl="0" w:tplc="F21821BA">
      <w:numFmt w:val="bullet"/>
      <w:lvlText w:val="-"/>
      <w:lvlJc w:val="left"/>
      <w:pPr>
        <w:ind w:left="1352" w:hanging="360"/>
      </w:pPr>
      <w:rPr>
        <w:rFonts w:ascii="Times New Roman" w:eastAsia="Times New Roman" w:hAnsi="Times New Roman" w:hint="default"/>
      </w:rPr>
    </w:lvl>
    <w:lvl w:ilvl="1" w:tplc="04100003" w:tentative="1">
      <w:start w:val="1"/>
      <w:numFmt w:val="bullet"/>
      <w:lvlText w:val="o"/>
      <w:lvlJc w:val="left"/>
      <w:pPr>
        <w:ind w:left="2072" w:hanging="360"/>
      </w:pPr>
      <w:rPr>
        <w:rFonts w:ascii="Courier New" w:hAnsi="Courier New" w:hint="default"/>
      </w:rPr>
    </w:lvl>
    <w:lvl w:ilvl="2" w:tplc="04100005" w:tentative="1">
      <w:start w:val="1"/>
      <w:numFmt w:val="bullet"/>
      <w:lvlText w:val=""/>
      <w:lvlJc w:val="left"/>
      <w:pPr>
        <w:ind w:left="2792" w:hanging="360"/>
      </w:pPr>
      <w:rPr>
        <w:rFonts w:ascii="Wingdings" w:hAnsi="Wingdings" w:hint="default"/>
      </w:rPr>
    </w:lvl>
    <w:lvl w:ilvl="3" w:tplc="04100001" w:tentative="1">
      <w:start w:val="1"/>
      <w:numFmt w:val="bullet"/>
      <w:lvlText w:val=""/>
      <w:lvlJc w:val="left"/>
      <w:pPr>
        <w:ind w:left="3512" w:hanging="360"/>
      </w:pPr>
      <w:rPr>
        <w:rFonts w:ascii="Symbol" w:hAnsi="Symbol" w:hint="default"/>
      </w:rPr>
    </w:lvl>
    <w:lvl w:ilvl="4" w:tplc="04100003" w:tentative="1">
      <w:start w:val="1"/>
      <w:numFmt w:val="bullet"/>
      <w:lvlText w:val="o"/>
      <w:lvlJc w:val="left"/>
      <w:pPr>
        <w:ind w:left="4232" w:hanging="360"/>
      </w:pPr>
      <w:rPr>
        <w:rFonts w:ascii="Courier New" w:hAnsi="Courier New" w:hint="default"/>
      </w:rPr>
    </w:lvl>
    <w:lvl w:ilvl="5" w:tplc="04100005" w:tentative="1">
      <w:start w:val="1"/>
      <w:numFmt w:val="bullet"/>
      <w:lvlText w:val=""/>
      <w:lvlJc w:val="left"/>
      <w:pPr>
        <w:ind w:left="4952" w:hanging="360"/>
      </w:pPr>
      <w:rPr>
        <w:rFonts w:ascii="Wingdings" w:hAnsi="Wingdings" w:hint="default"/>
      </w:rPr>
    </w:lvl>
    <w:lvl w:ilvl="6" w:tplc="04100001" w:tentative="1">
      <w:start w:val="1"/>
      <w:numFmt w:val="bullet"/>
      <w:lvlText w:val=""/>
      <w:lvlJc w:val="left"/>
      <w:pPr>
        <w:ind w:left="5672" w:hanging="360"/>
      </w:pPr>
      <w:rPr>
        <w:rFonts w:ascii="Symbol" w:hAnsi="Symbol" w:hint="default"/>
      </w:rPr>
    </w:lvl>
    <w:lvl w:ilvl="7" w:tplc="04100003" w:tentative="1">
      <w:start w:val="1"/>
      <w:numFmt w:val="bullet"/>
      <w:lvlText w:val="o"/>
      <w:lvlJc w:val="left"/>
      <w:pPr>
        <w:ind w:left="6392" w:hanging="360"/>
      </w:pPr>
      <w:rPr>
        <w:rFonts w:ascii="Courier New" w:hAnsi="Courier New" w:hint="default"/>
      </w:rPr>
    </w:lvl>
    <w:lvl w:ilvl="8" w:tplc="04100005" w:tentative="1">
      <w:start w:val="1"/>
      <w:numFmt w:val="bullet"/>
      <w:lvlText w:val=""/>
      <w:lvlJc w:val="left"/>
      <w:pPr>
        <w:ind w:left="7112" w:hanging="360"/>
      </w:pPr>
      <w:rPr>
        <w:rFonts w:ascii="Wingdings" w:hAnsi="Wingdings" w:hint="default"/>
      </w:rPr>
    </w:lvl>
  </w:abstractNum>
  <w:abstractNum w:abstractNumId="11" w15:restartNumberingAfterBreak="0">
    <w:nsid w:val="25835A1E"/>
    <w:multiLevelType w:val="hybridMultilevel"/>
    <w:tmpl w:val="DE18BF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6D866C3"/>
    <w:multiLevelType w:val="hybridMultilevel"/>
    <w:tmpl w:val="3064E0AC"/>
    <w:lvl w:ilvl="0" w:tplc="CEC4B176">
      <w:start w:val="1"/>
      <w:numFmt w:val="bullet"/>
      <w:lvlText w:val="-"/>
      <w:lvlJc w:val="left"/>
      <w:pPr>
        <w:ind w:left="14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BC7FBA">
      <w:start w:val="1"/>
      <w:numFmt w:val="bullet"/>
      <w:lvlText w:val="o"/>
      <w:lvlJc w:val="left"/>
      <w:pPr>
        <w:ind w:left="18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4145846">
      <w:start w:val="1"/>
      <w:numFmt w:val="bullet"/>
      <w:lvlText w:val="▪"/>
      <w:lvlJc w:val="left"/>
      <w:pPr>
        <w:ind w:left="25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1E64792">
      <w:start w:val="1"/>
      <w:numFmt w:val="bullet"/>
      <w:lvlText w:val="•"/>
      <w:lvlJc w:val="left"/>
      <w:pPr>
        <w:ind w:left="32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E08711A">
      <w:start w:val="1"/>
      <w:numFmt w:val="bullet"/>
      <w:lvlText w:val="o"/>
      <w:lvlJc w:val="left"/>
      <w:pPr>
        <w:ind w:left="40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B18078A">
      <w:start w:val="1"/>
      <w:numFmt w:val="bullet"/>
      <w:lvlText w:val="▪"/>
      <w:lvlJc w:val="left"/>
      <w:pPr>
        <w:ind w:left="47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0E2F76">
      <w:start w:val="1"/>
      <w:numFmt w:val="bullet"/>
      <w:lvlText w:val="•"/>
      <w:lvlJc w:val="left"/>
      <w:pPr>
        <w:ind w:left="54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3418AC">
      <w:start w:val="1"/>
      <w:numFmt w:val="bullet"/>
      <w:lvlText w:val="o"/>
      <w:lvlJc w:val="left"/>
      <w:pPr>
        <w:ind w:left="61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504598">
      <w:start w:val="1"/>
      <w:numFmt w:val="bullet"/>
      <w:lvlText w:val="▪"/>
      <w:lvlJc w:val="left"/>
      <w:pPr>
        <w:ind w:left="68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C073C54"/>
    <w:multiLevelType w:val="hybridMultilevel"/>
    <w:tmpl w:val="A440BA2A"/>
    <w:lvl w:ilvl="0" w:tplc="6D0E451C">
      <w:numFmt w:val="bullet"/>
      <w:lvlText w:val="-"/>
      <w:lvlJc w:val="left"/>
      <w:pPr>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4" w15:restartNumberingAfterBreak="0">
    <w:nsid w:val="2DC17B4F"/>
    <w:multiLevelType w:val="hybridMultilevel"/>
    <w:tmpl w:val="9D9CD756"/>
    <w:lvl w:ilvl="0" w:tplc="8AE87398">
      <w:start w:val="1"/>
      <w:numFmt w:val="bullet"/>
      <w:lvlText w:val="-"/>
      <w:lvlJc w:val="left"/>
      <w:pPr>
        <w:ind w:left="14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0E09F86">
      <w:start w:val="1"/>
      <w:numFmt w:val="bullet"/>
      <w:lvlText w:val="o"/>
      <w:lvlJc w:val="left"/>
      <w:pPr>
        <w:ind w:left="2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30C08AC">
      <w:start w:val="1"/>
      <w:numFmt w:val="bullet"/>
      <w:lvlText w:val="▪"/>
      <w:lvlJc w:val="left"/>
      <w:pPr>
        <w:ind w:left="2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1AE7BA4">
      <w:start w:val="1"/>
      <w:numFmt w:val="bullet"/>
      <w:lvlText w:val="•"/>
      <w:lvlJc w:val="left"/>
      <w:pPr>
        <w:ind w:left="3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947A84">
      <w:start w:val="1"/>
      <w:numFmt w:val="bullet"/>
      <w:lvlText w:val="o"/>
      <w:lvlJc w:val="left"/>
      <w:pPr>
        <w:ind w:left="4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B86E776">
      <w:start w:val="1"/>
      <w:numFmt w:val="bullet"/>
      <w:lvlText w:val="▪"/>
      <w:lvlJc w:val="left"/>
      <w:pPr>
        <w:ind w:left="5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96C83D4">
      <w:start w:val="1"/>
      <w:numFmt w:val="bullet"/>
      <w:lvlText w:val="•"/>
      <w:lvlJc w:val="left"/>
      <w:pPr>
        <w:ind w:left="5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29A509E">
      <w:start w:val="1"/>
      <w:numFmt w:val="bullet"/>
      <w:lvlText w:val="o"/>
      <w:lvlJc w:val="left"/>
      <w:pPr>
        <w:ind w:left="6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43204AA">
      <w:start w:val="1"/>
      <w:numFmt w:val="bullet"/>
      <w:lvlText w:val="▪"/>
      <w:lvlJc w:val="left"/>
      <w:pPr>
        <w:ind w:left="7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29A73CC"/>
    <w:multiLevelType w:val="hybridMultilevel"/>
    <w:tmpl w:val="6C2EA2D4"/>
    <w:lvl w:ilvl="0" w:tplc="B51205EC">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41412AD"/>
    <w:multiLevelType w:val="hybridMultilevel"/>
    <w:tmpl w:val="D3CE3E1E"/>
    <w:lvl w:ilvl="0" w:tplc="7AC670E2">
      <w:start w:val="1"/>
      <w:numFmt w:val="decimal"/>
      <w:lvlText w:val="%1)"/>
      <w:lvlJc w:val="left"/>
      <w:pPr>
        <w:ind w:left="360" w:hanging="360"/>
      </w:pPr>
      <w:rPr>
        <w:rFonts w:hint="default"/>
        <w:b w:val="0"/>
        <w:bCs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3515234D"/>
    <w:multiLevelType w:val="hybridMultilevel"/>
    <w:tmpl w:val="E6FCD77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8" w15:restartNumberingAfterBreak="0">
    <w:nsid w:val="35B927FC"/>
    <w:multiLevelType w:val="hybridMultilevel"/>
    <w:tmpl w:val="5C9639DE"/>
    <w:lvl w:ilvl="0" w:tplc="00000001">
      <w:start w:val="2"/>
      <w:numFmt w:val="bullet"/>
      <w:lvlText w:val="-"/>
      <w:lvlJc w:val="left"/>
      <w:pPr>
        <w:ind w:left="1400" w:hanging="360"/>
      </w:pPr>
      <w:rPr>
        <w:rFonts w:ascii="StarSymbol" w:hAnsi="StarSymbol" w:hint="default"/>
      </w:rPr>
    </w:lvl>
    <w:lvl w:ilvl="1" w:tplc="04100003" w:tentative="1">
      <w:start w:val="1"/>
      <w:numFmt w:val="bullet"/>
      <w:lvlText w:val="o"/>
      <w:lvlJc w:val="left"/>
      <w:pPr>
        <w:ind w:left="2120" w:hanging="360"/>
      </w:pPr>
      <w:rPr>
        <w:rFonts w:ascii="Courier New" w:hAnsi="Courier New" w:hint="default"/>
      </w:rPr>
    </w:lvl>
    <w:lvl w:ilvl="2" w:tplc="04100005" w:tentative="1">
      <w:start w:val="1"/>
      <w:numFmt w:val="bullet"/>
      <w:lvlText w:val=""/>
      <w:lvlJc w:val="left"/>
      <w:pPr>
        <w:ind w:left="2840" w:hanging="360"/>
      </w:pPr>
      <w:rPr>
        <w:rFonts w:ascii="Wingdings" w:hAnsi="Wingdings" w:hint="default"/>
      </w:rPr>
    </w:lvl>
    <w:lvl w:ilvl="3" w:tplc="04100001" w:tentative="1">
      <w:start w:val="1"/>
      <w:numFmt w:val="bullet"/>
      <w:lvlText w:val=""/>
      <w:lvlJc w:val="left"/>
      <w:pPr>
        <w:ind w:left="3560" w:hanging="360"/>
      </w:pPr>
      <w:rPr>
        <w:rFonts w:ascii="Symbol" w:hAnsi="Symbol" w:hint="default"/>
      </w:rPr>
    </w:lvl>
    <w:lvl w:ilvl="4" w:tplc="04100003" w:tentative="1">
      <w:start w:val="1"/>
      <w:numFmt w:val="bullet"/>
      <w:lvlText w:val="o"/>
      <w:lvlJc w:val="left"/>
      <w:pPr>
        <w:ind w:left="4280" w:hanging="360"/>
      </w:pPr>
      <w:rPr>
        <w:rFonts w:ascii="Courier New" w:hAnsi="Courier New" w:hint="default"/>
      </w:rPr>
    </w:lvl>
    <w:lvl w:ilvl="5" w:tplc="04100005" w:tentative="1">
      <w:start w:val="1"/>
      <w:numFmt w:val="bullet"/>
      <w:lvlText w:val=""/>
      <w:lvlJc w:val="left"/>
      <w:pPr>
        <w:ind w:left="5000" w:hanging="360"/>
      </w:pPr>
      <w:rPr>
        <w:rFonts w:ascii="Wingdings" w:hAnsi="Wingdings" w:hint="default"/>
      </w:rPr>
    </w:lvl>
    <w:lvl w:ilvl="6" w:tplc="04100001" w:tentative="1">
      <w:start w:val="1"/>
      <w:numFmt w:val="bullet"/>
      <w:lvlText w:val=""/>
      <w:lvlJc w:val="left"/>
      <w:pPr>
        <w:ind w:left="5720" w:hanging="360"/>
      </w:pPr>
      <w:rPr>
        <w:rFonts w:ascii="Symbol" w:hAnsi="Symbol" w:hint="default"/>
      </w:rPr>
    </w:lvl>
    <w:lvl w:ilvl="7" w:tplc="04100003" w:tentative="1">
      <w:start w:val="1"/>
      <w:numFmt w:val="bullet"/>
      <w:lvlText w:val="o"/>
      <w:lvlJc w:val="left"/>
      <w:pPr>
        <w:ind w:left="6440" w:hanging="360"/>
      </w:pPr>
      <w:rPr>
        <w:rFonts w:ascii="Courier New" w:hAnsi="Courier New" w:hint="default"/>
      </w:rPr>
    </w:lvl>
    <w:lvl w:ilvl="8" w:tplc="04100005" w:tentative="1">
      <w:start w:val="1"/>
      <w:numFmt w:val="bullet"/>
      <w:lvlText w:val=""/>
      <w:lvlJc w:val="left"/>
      <w:pPr>
        <w:ind w:left="7160" w:hanging="360"/>
      </w:pPr>
      <w:rPr>
        <w:rFonts w:ascii="Wingdings" w:hAnsi="Wingdings" w:hint="default"/>
      </w:rPr>
    </w:lvl>
  </w:abstractNum>
  <w:abstractNum w:abstractNumId="19" w15:restartNumberingAfterBreak="0">
    <w:nsid w:val="364814D8"/>
    <w:multiLevelType w:val="hybridMultilevel"/>
    <w:tmpl w:val="A28C40E2"/>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91763FF"/>
    <w:multiLevelType w:val="hybridMultilevel"/>
    <w:tmpl w:val="DAD48D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A4D5D89"/>
    <w:multiLevelType w:val="hybridMultilevel"/>
    <w:tmpl w:val="1A7C81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1AD53D2"/>
    <w:multiLevelType w:val="multilevel"/>
    <w:tmpl w:val="ED0C7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EC470F"/>
    <w:multiLevelType w:val="hybridMultilevel"/>
    <w:tmpl w:val="614E5C1E"/>
    <w:lvl w:ilvl="0" w:tplc="10C0E95A">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4" w15:restartNumberingAfterBreak="0">
    <w:nsid w:val="43FA1D16"/>
    <w:multiLevelType w:val="hybridMultilevel"/>
    <w:tmpl w:val="0422EFA0"/>
    <w:lvl w:ilvl="0" w:tplc="758E5220">
      <w:numFmt w:val="bullet"/>
      <w:lvlText w:val="-"/>
      <w:lvlJc w:val="left"/>
      <w:pPr>
        <w:ind w:left="1352" w:hanging="360"/>
      </w:pPr>
      <w:rPr>
        <w:rFonts w:ascii="Times New Roman" w:eastAsia="Times New Roman" w:hAnsi="Times New Roman" w:hint="default"/>
      </w:rPr>
    </w:lvl>
    <w:lvl w:ilvl="1" w:tplc="04100003" w:tentative="1">
      <w:start w:val="1"/>
      <w:numFmt w:val="bullet"/>
      <w:lvlText w:val="o"/>
      <w:lvlJc w:val="left"/>
      <w:pPr>
        <w:ind w:left="2072" w:hanging="360"/>
      </w:pPr>
      <w:rPr>
        <w:rFonts w:ascii="Courier New" w:hAnsi="Courier New" w:hint="default"/>
      </w:rPr>
    </w:lvl>
    <w:lvl w:ilvl="2" w:tplc="04100005" w:tentative="1">
      <w:start w:val="1"/>
      <w:numFmt w:val="bullet"/>
      <w:lvlText w:val=""/>
      <w:lvlJc w:val="left"/>
      <w:pPr>
        <w:ind w:left="2792" w:hanging="360"/>
      </w:pPr>
      <w:rPr>
        <w:rFonts w:ascii="Wingdings" w:hAnsi="Wingdings" w:hint="default"/>
      </w:rPr>
    </w:lvl>
    <w:lvl w:ilvl="3" w:tplc="04100001" w:tentative="1">
      <w:start w:val="1"/>
      <w:numFmt w:val="bullet"/>
      <w:lvlText w:val=""/>
      <w:lvlJc w:val="left"/>
      <w:pPr>
        <w:ind w:left="3512" w:hanging="360"/>
      </w:pPr>
      <w:rPr>
        <w:rFonts w:ascii="Symbol" w:hAnsi="Symbol" w:hint="default"/>
      </w:rPr>
    </w:lvl>
    <w:lvl w:ilvl="4" w:tplc="04100003" w:tentative="1">
      <w:start w:val="1"/>
      <w:numFmt w:val="bullet"/>
      <w:lvlText w:val="o"/>
      <w:lvlJc w:val="left"/>
      <w:pPr>
        <w:ind w:left="4232" w:hanging="360"/>
      </w:pPr>
      <w:rPr>
        <w:rFonts w:ascii="Courier New" w:hAnsi="Courier New" w:hint="default"/>
      </w:rPr>
    </w:lvl>
    <w:lvl w:ilvl="5" w:tplc="04100005" w:tentative="1">
      <w:start w:val="1"/>
      <w:numFmt w:val="bullet"/>
      <w:lvlText w:val=""/>
      <w:lvlJc w:val="left"/>
      <w:pPr>
        <w:ind w:left="4952" w:hanging="360"/>
      </w:pPr>
      <w:rPr>
        <w:rFonts w:ascii="Wingdings" w:hAnsi="Wingdings" w:hint="default"/>
      </w:rPr>
    </w:lvl>
    <w:lvl w:ilvl="6" w:tplc="04100001" w:tentative="1">
      <w:start w:val="1"/>
      <w:numFmt w:val="bullet"/>
      <w:lvlText w:val=""/>
      <w:lvlJc w:val="left"/>
      <w:pPr>
        <w:ind w:left="5672" w:hanging="360"/>
      </w:pPr>
      <w:rPr>
        <w:rFonts w:ascii="Symbol" w:hAnsi="Symbol" w:hint="default"/>
      </w:rPr>
    </w:lvl>
    <w:lvl w:ilvl="7" w:tplc="04100003" w:tentative="1">
      <w:start w:val="1"/>
      <w:numFmt w:val="bullet"/>
      <w:lvlText w:val="o"/>
      <w:lvlJc w:val="left"/>
      <w:pPr>
        <w:ind w:left="6392" w:hanging="360"/>
      </w:pPr>
      <w:rPr>
        <w:rFonts w:ascii="Courier New" w:hAnsi="Courier New" w:hint="default"/>
      </w:rPr>
    </w:lvl>
    <w:lvl w:ilvl="8" w:tplc="04100005" w:tentative="1">
      <w:start w:val="1"/>
      <w:numFmt w:val="bullet"/>
      <w:lvlText w:val=""/>
      <w:lvlJc w:val="left"/>
      <w:pPr>
        <w:ind w:left="7112" w:hanging="360"/>
      </w:pPr>
      <w:rPr>
        <w:rFonts w:ascii="Wingdings" w:hAnsi="Wingdings" w:hint="default"/>
      </w:rPr>
    </w:lvl>
  </w:abstractNum>
  <w:abstractNum w:abstractNumId="25" w15:restartNumberingAfterBreak="0">
    <w:nsid w:val="489C4422"/>
    <w:multiLevelType w:val="hybridMultilevel"/>
    <w:tmpl w:val="C834FD62"/>
    <w:lvl w:ilvl="0" w:tplc="9118F19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6" w15:restartNumberingAfterBreak="0">
    <w:nsid w:val="546B4647"/>
    <w:multiLevelType w:val="hybridMultilevel"/>
    <w:tmpl w:val="F6BC3536"/>
    <w:lvl w:ilvl="0" w:tplc="D66A2B64">
      <w:numFmt w:val="bullet"/>
      <w:lvlText w:val="-"/>
      <w:lvlJc w:val="left"/>
      <w:pPr>
        <w:ind w:left="1353" w:hanging="360"/>
      </w:pPr>
      <w:rPr>
        <w:rFonts w:ascii="Times New Roman" w:eastAsia="Times New Roman" w:hAnsi="Times New Roman" w:hint="default"/>
      </w:rPr>
    </w:lvl>
    <w:lvl w:ilvl="1" w:tplc="04100003" w:tentative="1">
      <w:start w:val="1"/>
      <w:numFmt w:val="bullet"/>
      <w:lvlText w:val="o"/>
      <w:lvlJc w:val="left"/>
      <w:pPr>
        <w:ind w:left="2073" w:hanging="360"/>
      </w:pPr>
      <w:rPr>
        <w:rFonts w:ascii="Courier New" w:hAnsi="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27" w15:restartNumberingAfterBreak="0">
    <w:nsid w:val="5A1400C1"/>
    <w:multiLevelType w:val="hybridMultilevel"/>
    <w:tmpl w:val="2D0C7542"/>
    <w:lvl w:ilvl="0" w:tplc="9FF4EE28">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4F727A7"/>
    <w:multiLevelType w:val="multilevel"/>
    <w:tmpl w:val="4D5070E0"/>
    <w:lvl w:ilvl="0">
      <w:start w:val="1"/>
      <w:numFmt w:val="decimal"/>
      <w:lvlText w:val="%1."/>
      <w:lvlJc w:val="left"/>
      <w:pPr>
        <w:tabs>
          <w:tab w:val="num" w:pos="720"/>
        </w:tabs>
        <w:ind w:left="720" w:hanging="360"/>
      </w:pPr>
      <w:rPr>
        <w:rFonts w:hint="default"/>
        <w:sz w:val="20"/>
      </w:rPr>
    </w:lvl>
    <w:lvl w:ilvl="1">
      <w:numFmt w:val="bullet"/>
      <w:lvlText w:val="-"/>
      <w:lvlJc w:val="left"/>
      <w:pPr>
        <w:ind w:left="1440" w:hanging="360"/>
      </w:pPr>
      <w:rPr>
        <w:rFonts w:ascii="Times New Roman" w:eastAsia="Times New Roman" w:hAnsi="Times New Roman" w:cs="Times New Roman"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240B75"/>
    <w:multiLevelType w:val="hybridMultilevel"/>
    <w:tmpl w:val="9C84E9EA"/>
    <w:lvl w:ilvl="0" w:tplc="A0C05CDA">
      <w:numFmt w:val="bullet"/>
      <w:lvlText w:val="-"/>
      <w:lvlJc w:val="left"/>
      <w:pPr>
        <w:ind w:left="720" w:hanging="360"/>
      </w:pPr>
      <w:rPr>
        <w:rFonts w:ascii="Garamond" w:eastAsia="Calibri" w:hAnsi="Garamond" w:cs="Times New Roman" w:hint="default"/>
      </w:rPr>
    </w:lvl>
    <w:lvl w:ilvl="1" w:tplc="7E609B54">
      <w:start w:val="1"/>
      <w:numFmt w:val="lowerLetter"/>
      <w:lvlText w:val="%2)"/>
      <w:lvlJc w:val="left"/>
      <w:pPr>
        <w:ind w:left="1440" w:hanging="360"/>
      </w:pPr>
      <w:rPr>
        <w:rFonts w:ascii="Garamond" w:eastAsia="Calibri" w:hAnsi="Garamond" w:cs="Times New Roman"/>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DB463E8"/>
    <w:multiLevelType w:val="multilevel"/>
    <w:tmpl w:val="250A4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C75795"/>
    <w:multiLevelType w:val="hybridMultilevel"/>
    <w:tmpl w:val="9392CE5C"/>
    <w:lvl w:ilvl="0" w:tplc="63A8B852">
      <w:start w:val="19"/>
      <w:numFmt w:val="bullet"/>
      <w:lvlText w:val="-"/>
      <w:lvlJc w:val="left"/>
      <w:pPr>
        <w:ind w:left="1352" w:hanging="360"/>
      </w:pPr>
      <w:rPr>
        <w:rFonts w:ascii="Times New Roman" w:eastAsia="Times New Roman" w:hAnsi="Times New Roman" w:hint="default"/>
      </w:rPr>
    </w:lvl>
    <w:lvl w:ilvl="1" w:tplc="04100003" w:tentative="1">
      <w:start w:val="1"/>
      <w:numFmt w:val="bullet"/>
      <w:lvlText w:val="o"/>
      <w:lvlJc w:val="left"/>
      <w:pPr>
        <w:ind w:left="2072" w:hanging="360"/>
      </w:pPr>
      <w:rPr>
        <w:rFonts w:ascii="Courier New" w:hAnsi="Courier New" w:hint="default"/>
      </w:rPr>
    </w:lvl>
    <w:lvl w:ilvl="2" w:tplc="04100005" w:tentative="1">
      <w:start w:val="1"/>
      <w:numFmt w:val="bullet"/>
      <w:lvlText w:val=""/>
      <w:lvlJc w:val="left"/>
      <w:pPr>
        <w:ind w:left="2792" w:hanging="360"/>
      </w:pPr>
      <w:rPr>
        <w:rFonts w:ascii="Wingdings" w:hAnsi="Wingdings" w:hint="default"/>
      </w:rPr>
    </w:lvl>
    <w:lvl w:ilvl="3" w:tplc="04100001" w:tentative="1">
      <w:start w:val="1"/>
      <w:numFmt w:val="bullet"/>
      <w:lvlText w:val=""/>
      <w:lvlJc w:val="left"/>
      <w:pPr>
        <w:ind w:left="3512" w:hanging="360"/>
      </w:pPr>
      <w:rPr>
        <w:rFonts w:ascii="Symbol" w:hAnsi="Symbol" w:hint="default"/>
      </w:rPr>
    </w:lvl>
    <w:lvl w:ilvl="4" w:tplc="04100003" w:tentative="1">
      <w:start w:val="1"/>
      <w:numFmt w:val="bullet"/>
      <w:lvlText w:val="o"/>
      <w:lvlJc w:val="left"/>
      <w:pPr>
        <w:ind w:left="4232" w:hanging="360"/>
      </w:pPr>
      <w:rPr>
        <w:rFonts w:ascii="Courier New" w:hAnsi="Courier New" w:hint="default"/>
      </w:rPr>
    </w:lvl>
    <w:lvl w:ilvl="5" w:tplc="04100005" w:tentative="1">
      <w:start w:val="1"/>
      <w:numFmt w:val="bullet"/>
      <w:lvlText w:val=""/>
      <w:lvlJc w:val="left"/>
      <w:pPr>
        <w:ind w:left="4952" w:hanging="360"/>
      </w:pPr>
      <w:rPr>
        <w:rFonts w:ascii="Wingdings" w:hAnsi="Wingdings" w:hint="default"/>
      </w:rPr>
    </w:lvl>
    <w:lvl w:ilvl="6" w:tplc="04100001" w:tentative="1">
      <w:start w:val="1"/>
      <w:numFmt w:val="bullet"/>
      <w:lvlText w:val=""/>
      <w:lvlJc w:val="left"/>
      <w:pPr>
        <w:ind w:left="5672" w:hanging="360"/>
      </w:pPr>
      <w:rPr>
        <w:rFonts w:ascii="Symbol" w:hAnsi="Symbol" w:hint="default"/>
      </w:rPr>
    </w:lvl>
    <w:lvl w:ilvl="7" w:tplc="04100003" w:tentative="1">
      <w:start w:val="1"/>
      <w:numFmt w:val="bullet"/>
      <w:lvlText w:val="o"/>
      <w:lvlJc w:val="left"/>
      <w:pPr>
        <w:ind w:left="6392" w:hanging="360"/>
      </w:pPr>
      <w:rPr>
        <w:rFonts w:ascii="Courier New" w:hAnsi="Courier New" w:hint="default"/>
      </w:rPr>
    </w:lvl>
    <w:lvl w:ilvl="8" w:tplc="04100005" w:tentative="1">
      <w:start w:val="1"/>
      <w:numFmt w:val="bullet"/>
      <w:lvlText w:val=""/>
      <w:lvlJc w:val="left"/>
      <w:pPr>
        <w:ind w:left="7112" w:hanging="360"/>
      </w:pPr>
      <w:rPr>
        <w:rFonts w:ascii="Wingdings" w:hAnsi="Wingdings" w:hint="default"/>
      </w:rPr>
    </w:lvl>
  </w:abstractNum>
  <w:abstractNum w:abstractNumId="32" w15:restartNumberingAfterBreak="0">
    <w:nsid w:val="750B6B20"/>
    <w:multiLevelType w:val="multilevel"/>
    <w:tmpl w:val="09D6A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54F2EB0"/>
    <w:multiLevelType w:val="hybridMultilevel"/>
    <w:tmpl w:val="24C63ED6"/>
    <w:lvl w:ilvl="0" w:tplc="64FA3866">
      <w:numFmt w:val="bullet"/>
      <w:lvlText w:val="-"/>
      <w:lvlJc w:val="left"/>
      <w:pPr>
        <w:tabs>
          <w:tab w:val="num" w:pos="2133"/>
        </w:tabs>
        <w:ind w:left="2133" w:hanging="1140"/>
      </w:pPr>
      <w:rPr>
        <w:rFonts w:ascii="Times New Roman" w:eastAsia="Times New Roman" w:hAnsi="Times New Roman" w:hint="default"/>
      </w:rPr>
    </w:lvl>
    <w:lvl w:ilvl="1" w:tplc="08090003" w:tentative="1">
      <w:start w:val="1"/>
      <w:numFmt w:val="bullet"/>
      <w:lvlText w:val="o"/>
      <w:lvlJc w:val="left"/>
      <w:pPr>
        <w:tabs>
          <w:tab w:val="num" w:pos="2073"/>
        </w:tabs>
        <w:ind w:left="2073" w:hanging="360"/>
      </w:pPr>
      <w:rPr>
        <w:rFonts w:ascii="Courier New" w:hAnsi="Courier New" w:hint="default"/>
      </w:rPr>
    </w:lvl>
    <w:lvl w:ilvl="2" w:tplc="08090005" w:tentative="1">
      <w:start w:val="1"/>
      <w:numFmt w:val="bullet"/>
      <w:lvlText w:val=""/>
      <w:lvlJc w:val="left"/>
      <w:pPr>
        <w:tabs>
          <w:tab w:val="num" w:pos="2793"/>
        </w:tabs>
        <w:ind w:left="2793" w:hanging="360"/>
      </w:pPr>
      <w:rPr>
        <w:rFonts w:ascii="Wingdings" w:hAnsi="Wingdings" w:hint="default"/>
      </w:rPr>
    </w:lvl>
    <w:lvl w:ilvl="3" w:tplc="08090001" w:tentative="1">
      <w:start w:val="1"/>
      <w:numFmt w:val="bullet"/>
      <w:lvlText w:val=""/>
      <w:lvlJc w:val="left"/>
      <w:pPr>
        <w:tabs>
          <w:tab w:val="num" w:pos="3513"/>
        </w:tabs>
        <w:ind w:left="3513" w:hanging="360"/>
      </w:pPr>
      <w:rPr>
        <w:rFonts w:ascii="Symbol" w:hAnsi="Symbol" w:hint="default"/>
      </w:rPr>
    </w:lvl>
    <w:lvl w:ilvl="4" w:tplc="08090003" w:tentative="1">
      <w:start w:val="1"/>
      <w:numFmt w:val="bullet"/>
      <w:lvlText w:val="o"/>
      <w:lvlJc w:val="left"/>
      <w:pPr>
        <w:tabs>
          <w:tab w:val="num" w:pos="4233"/>
        </w:tabs>
        <w:ind w:left="4233" w:hanging="360"/>
      </w:pPr>
      <w:rPr>
        <w:rFonts w:ascii="Courier New" w:hAnsi="Courier New" w:hint="default"/>
      </w:rPr>
    </w:lvl>
    <w:lvl w:ilvl="5" w:tplc="08090005" w:tentative="1">
      <w:start w:val="1"/>
      <w:numFmt w:val="bullet"/>
      <w:lvlText w:val=""/>
      <w:lvlJc w:val="left"/>
      <w:pPr>
        <w:tabs>
          <w:tab w:val="num" w:pos="4953"/>
        </w:tabs>
        <w:ind w:left="4953" w:hanging="360"/>
      </w:pPr>
      <w:rPr>
        <w:rFonts w:ascii="Wingdings" w:hAnsi="Wingdings" w:hint="default"/>
      </w:rPr>
    </w:lvl>
    <w:lvl w:ilvl="6" w:tplc="08090001" w:tentative="1">
      <w:start w:val="1"/>
      <w:numFmt w:val="bullet"/>
      <w:lvlText w:val=""/>
      <w:lvlJc w:val="left"/>
      <w:pPr>
        <w:tabs>
          <w:tab w:val="num" w:pos="5673"/>
        </w:tabs>
        <w:ind w:left="5673" w:hanging="360"/>
      </w:pPr>
      <w:rPr>
        <w:rFonts w:ascii="Symbol" w:hAnsi="Symbol" w:hint="default"/>
      </w:rPr>
    </w:lvl>
    <w:lvl w:ilvl="7" w:tplc="08090003" w:tentative="1">
      <w:start w:val="1"/>
      <w:numFmt w:val="bullet"/>
      <w:lvlText w:val="o"/>
      <w:lvlJc w:val="left"/>
      <w:pPr>
        <w:tabs>
          <w:tab w:val="num" w:pos="6393"/>
        </w:tabs>
        <w:ind w:left="6393" w:hanging="360"/>
      </w:pPr>
      <w:rPr>
        <w:rFonts w:ascii="Courier New" w:hAnsi="Courier New" w:hint="default"/>
      </w:rPr>
    </w:lvl>
    <w:lvl w:ilvl="8" w:tplc="08090005" w:tentative="1">
      <w:start w:val="1"/>
      <w:numFmt w:val="bullet"/>
      <w:lvlText w:val=""/>
      <w:lvlJc w:val="left"/>
      <w:pPr>
        <w:tabs>
          <w:tab w:val="num" w:pos="7113"/>
        </w:tabs>
        <w:ind w:left="7113" w:hanging="360"/>
      </w:pPr>
      <w:rPr>
        <w:rFonts w:ascii="Wingdings" w:hAnsi="Wingdings" w:hint="default"/>
      </w:rPr>
    </w:lvl>
  </w:abstractNum>
  <w:abstractNum w:abstractNumId="34" w15:restartNumberingAfterBreak="0">
    <w:nsid w:val="7A99081A"/>
    <w:multiLevelType w:val="hybridMultilevel"/>
    <w:tmpl w:val="1A64C510"/>
    <w:lvl w:ilvl="0" w:tplc="7AF6D176">
      <w:numFmt w:val="bullet"/>
      <w:lvlText w:val="-"/>
      <w:lvlJc w:val="left"/>
      <w:pPr>
        <w:tabs>
          <w:tab w:val="num" w:pos="2148"/>
        </w:tabs>
        <w:ind w:left="2148" w:hanging="1155"/>
      </w:pPr>
      <w:rPr>
        <w:rFonts w:ascii="Times New Roman" w:eastAsia="Times New Roman" w:hAnsi="Times New Roman" w:hint="default"/>
      </w:rPr>
    </w:lvl>
    <w:lvl w:ilvl="1" w:tplc="04100003" w:tentative="1">
      <w:start w:val="1"/>
      <w:numFmt w:val="bullet"/>
      <w:lvlText w:val="o"/>
      <w:lvlJc w:val="left"/>
      <w:pPr>
        <w:tabs>
          <w:tab w:val="num" w:pos="2073"/>
        </w:tabs>
        <w:ind w:left="2073" w:hanging="360"/>
      </w:pPr>
      <w:rPr>
        <w:rFonts w:ascii="Courier New" w:hAnsi="Courier New" w:hint="default"/>
      </w:rPr>
    </w:lvl>
    <w:lvl w:ilvl="2" w:tplc="04100005" w:tentative="1">
      <w:start w:val="1"/>
      <w:numFmt w:val="bullet"/>
      <w:lvlText w:val=""/>
      <w:lvlJc w:val="left"/>
      <w:pPr>
        <w:tabs>
          <w:tab w:val="num" w:pos="2793"/>
        </w:tabs>
        <w:ind w:left="2793" w:hanging="360"/>
      </w:pPr>
      <w:rPr>
        <w:rFonts w:ascii="Wingdings" w:hAnsi="Wingdings" w:hint="default"/>
      </w:rPr>
    </w:lvl>
    <w:lvl w:ilvl="3" w:tplc="04100001" w:tentative="1">
      <w:start w:val="1"/>
      <w:numFmt w:val="bullet"/>
      <w:lvlText w:val=""/>
      <w:lvlJc w:val="left"/>
      <w:pPr>
        <w:tabs>
          <w:tab w:val="num" w:pos="3513"/>
        </w:tabs>
        <w:ind w:left="3513" w:hanging="360"/>
      </w:pPr>
      <w:rPr>
        <w:rFonts w:ascii="Symbol" w:hAnsi="Symbol" w:hint="default"/>
      </w:rPr>
    </w:lvl>
    <w:lvl w:ilvl="4" w:tplc="04100003" w:tentative="1">
      <w:start w:val="1"/>
      <w:numFmt w:val="bullet"/>
      <w:lvlText w:val="o"/>
      <w:lvlJc w:val="left"/>
      <w:pPr>
        <w:tabs>
          <w:tab w:val="num" w:pos="4233"/>
        </w:tabs>
        <w:ind w:left="4233" w:hanging="360"/>
      </w:pPr>
      <w:rPr>
        <w:rFonts w:ascii="Courier New" w:hAnsi="Courier New" w:hint="default"/>
      </w:rPr>
    </w:lvl>
    <w:lvl w:ilvl="5" w:tplc="04100005" w:tentative="1">
      <w:start w:val="1"/>
      <w:numFmt w:val="bullet"/>
      <w:lvlText w:val=""/>
      <w:lvlJc w:val="left"/>
      <w:pPr>
        <w:tabs>
          <w:tab w:val="num" w:pos="4953"/>
        </w:tabs>
        <w:ind w:left="4953" w:hanging="360"/>
      </w:pPr>
      <w:rPr>
        <w:rFonts w:ascii="Wingdings" w:hAnsi="Wingdings" w:hint="default"/>
      </w:rPr>
    </w:lvl>
    <w:lvl w:ilvl="6" w:tplc="04100001" w:tentative="1">
      <w:start w:val="1"/>
      <w:numFmt w:val="bullet"/>
      <w:lvlText w:val=""/>
      <w:lvlJc w:val="left"/>
      <w:pPr>
        <w:tabs>
          <w:tab w:val="num" w:pos="5673"/>
        </w:tabs>
        <w:ind w:left="5673" w:hanging="360"/>
      </w:pPr>
      <w:rPr>
        <w:rFonts w:ascii="Symbol" w:hAnsi="Symbol" w:hint="default"/>
      </w:rPr>
    </w:lvl>
    <w:lvl w:ilvl="7" w:tplc="04100003" w:tentative="1">
      <w:start w:val="1"/>
      <w:numFmt w:val="bullet"/>
      <w:lvlText w:val="o"/>
      <w:lvlJc w:val="left"/>
      <w:pPr>
        <w:tabs>
          <w:tab w:val="num" w:pos="6393"/>
        </w:tabs>
        <w:ind w:left="6393" w:hanging="360"/>
      </w:pPr>
      <w:rPr>
        <w:rFonts w:ascii="Courier New" w:hAnsi="Courier New" w:hint="default"/>
      </w:rPr>
    </w:lvl>
    <w:lvl w:ilvl="8" w:tplc="04100005" w:tentative="1">
      <w:start w:val="1"/>
      <w:numFmt w:val="bullet"/>
      <w:lvlText w:val=""/>
      <w:lvlJc w:val="left"/>
      <w:pPr>
        <w:tabs>
          <w:tab w:val="num" w:pos="7113"/>
        </w:tabs>
        <w:ind w:left="7113" w:hanging="360"/>
      </w:pPr>
      <w:rPr>
        <w:rFonts w:ascii="Wingdings" w:hAnsi="Wingdings" w:hint="default"/>
      </w:rPr>
    </w:lvl>
  </w:abstractNum>
  <w:num w:numId="1" w16cid:durableId="1060910088">
    <w:abstractNumId w:val="0"/>
  </w:num>
  <w:num w:numId="2" w16cid:durableId="149172512">
    <w:abstractNumId w:val="1"/>
  </w:num>
  <w:num w:numId="3" w16cid:durableId="1671060729">
    <w:abstractNumId w:val="2"/>
  </w:num>
  <w:num w:numId="4" w16cid:durableId="183710619">
    <w:abstractNumId w:val="34"/>
  </w:num>
  <w:num w:numId="5" w16cid:durableId="290676778">
    <w:abstractNumId w:val="33"/>
  </w:num>
  <w:num w:numId="6" w16cid:durableId="2094349042">
    <w:abstractNumId w:val="26"/>
  </w:num>
  <w:num w:numId="7" w16cid:durableId="119881542">
    <w:abstractNumId w:val="18"/>
  </w:num>
  <w:num w:numId="8" w16cid:durableId="946087149">
    <w:abstractNumId w:val="24"/>
  </w:num>
  <w:num w:numId="9" w16cid:durableId="619383786">
    <w:abstractNumId w:val="7"/>
  </w:num>
  <w:num w:numId="10" w16cid:durableId="1530796766">
    <w:abstractNumId w:val="3"/>
  </w:num>
  <w:num w:numId="11" w16cid:durableId="571356119">
    <w:abstractNumId w:val="31"/>
  </w:num>
  <w:num w:numId="12" w16cid:durableId="49232676">
    <w:abstractNumId w:val="10"/>
  </w:num>
  <w:num w:numId="13" w16cid:durableId="952663977">
    <w:abstractNumId w:val="21"/>
  </w:num>
  <w:num w:numId="14" w16cid:durableId="1493449746">
    <w:abstractNumId w:val="4"/>
  </w:num>
  <w:num w:numId="15" w16cid:durableId="293103588">
    <w:abstractNumId w:val="19"/>
  </w:num>
  <w:num w:numId="16" w16cid:durableId="536966258">
    <w:abstractNumId w:val="6"/>
  </w:num>
  <w:num w:numId="17" w16cid:durableId="115607322">
    <w:abstractNumId w:val="14"/>
  </w:num>
  <w:num w:numId="18" w16cid:durableId="1434933516">
    <w:abstractNumId w:val="12"/>
  </w:num>
  <w:num w:numId="19" w16cid:durableId="1456168889">
    <w:abstractNumId w:val="17"/>
  </w:num>
  <w:num w:numId="20" w16cid:durableId="1385832633">
    <w:abstractNumId w:val="27"/>
  </w:num>
  <w:num w:numId="21" w16cid:durableId="661006054">
    <w:abstractNumId w:val="15"/>
  </w:num>
  <w:num w:numId="22" w16cid:durableId="40902609">
    <w:abstractNumId w:val="23"/>
  </w:num>
  <w:num w:numId="23" w16cid:durableId="175466922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95270732">
    <w:abstractNumId w:val="29"/>
  </w:num>
  <w:num w:numId="25" w16cid:durableId="677777782">
    <w:abstractNumId w:val="25"/>
  </w:num>
  <w:num w:numId="26" w16cid:durableId="1806462890">
    <w:abstractNumId w:val="8"/>
  </w:num>
  <w:num w:numId="27" w16cid:durableId="165706283">
    <w:abstractNumId w:val="5"/>
  </w:num>
  <w:num w:numId="28" w16cid:durableId="1869178035">
    <w:abstractNumId w:val="16"/>
  </w:num>
  <w:num w:numId="29" w16cid:durableId="47654080">
    <w:abstractNumId w:val="11"/>
  </w:num>
  <w:num w:numId="30" w16cid:durableId="19624853">
    <w:abstractNumId w:val="30"/>
  </w:num>
  <w:num w:numId="31" w16cid:durableId="1940719142">
    <w:abstractNumId w:val="28"/>
  </w:num>
  <w:num w:numId="32" w16cid:durableId="683937727">
    <w:abstractNumId w:val="20"/>
  </w:num>
  <w:num w:numId="33" w16cid:durableId="1897550611">
    <w:abstractNumId w:val="9"/>
  </w:num>
  <w:num w:numId="34" w16cid:durableId="225189389">
    <w:abstractNumId w:val="22"/>
  </w:num>
  <w:num w:numId="35" w16cid:durableId="135584036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222"/>
    <w:rsid w:val="000005BB"/>
    <w:rsid w:val="000005D4"/>
    <w:rsid w:val="00000ACE"/>
    <w:rsid w:val="000035E5"/>
    <w:rsid w:val="000064ED"/>
    <w:rsid w:val="00011755"/>
    <w:rsid w:val="00014FB2"/>
    <w:rsid w:val="00016E3F"/>
    <w:rsid w:val="000174C8"/>
    <w:rsid w:val="00021093"/>
    <w:rsid w:val="0003158F"/>
    <w:rsid w:val="00047CF1"/>
    <w:rsid w:val="00050B08"/>
    <w:rsid w:val="00050C2C"/>
    <w:rsid w:val="00052680"/>
    <w:rsid w:val="00052FD2"/>
    <w:rsid w:val="00053DBB"/>
    <w:rsid w:val="00055CAB"/>
    <w:rsid w:val="00057F5A"/>
    <w:rsid w:val="00061F00"/>
    <w:rsid w:val="00062261"/>
    <w:rsid w:val="00062ED6"/>
    <w:rsid w:val="000678AB"/>
    <w:rsid w:val="00071BA5"/>
    <w:rsid w:val="00073106"/>
    <w:rsid w:val="00076752"/>
    <w:rsid w:val="0008401F"/>
    <w:rsid w:val="000845D5"/>
    <w:rsid w:val="000859E0"/>
    <w:rsid w:val="000908E0"/>
    <w:rsid w:val="00093A0D"/>
    <w:rsid w:val="000A1BEF"/>
    <w:rsid w:val="000A21FE"/>
    <w:rsid w:val="000A29C8"/>
    <w:rsid w:val="000A4601"/>
    <w:rsid w:val="000B0F82"/>
    <w:rsid w:val="000B101D"/>
    <w:rsid w:val="000B387B"/>
    <w:rsid w:val="000C0B90"/>
    <w:rsid w:val="000C184B"/>
    <w:rsid w:val="000C2701"/>
    <w:rsid w:val="000C2714"/>
    <w:rsid w:val="000C2C0F"/>
    <w:rsid w:val="000C5450"/>
    <w:rsid w:val="000C5B0C"/>
    <w:rsid w:val="000C634C"/>
    <w:rsid w:val="000D33B2"/>
    <w:rsid w:val="000D40C1"/>
    <w:rsid w:val="000D5D44"/>
    <w:rsid w:val="000D7CDF"/>
    <w:rsid w:val="000F2580"/>
    <w:rsid w:val="000F3D79"/>
    <w:rsid w:val="000F4373"/>
    <w:rsid w:val="000F5727"/>
    <w:rsid w:val="0010036A"/>
    <w:rsid w:val="00100C98"/>
    <w:rsid w:val="001032A5"/>
    <w:rsid w:val="00103F47"/>
    <w:rsid w:val="00104237"/>
    <w:rsid w:val="001070F1"/>
    <w:rsid w:val="00121A9C"/>
    <w:rsid w:val="00121CA7"/>
    <w:rsid w:val="00123E0B"/>
    <w:rsid w:val="001248E5"/>
    <w:rsid w:val="00137592"/>
    <w:rsid w:val="001375B6"/>
    <w:rsid w:val="00141B7B"/>
    <w:rsid w:val="001432D0"/>
    <w:rsid w:val="00147B53"/>
    <w:rsid w:val="001502E7"/>
    <w:rsid w:val="0015321C"/>
    <w:rsid w:val="001605D6"/>
    <w:rsid w:val="001627F6"/>
    <w:rsid w:val="00163503"/>
    <w:rsid w:val="00167D3F"/>
    <w:rsid w:val="00171D22"/>
    <w:rsid w:val="0017598F"/>
    <w:rsid w:val="001773B6"/>
    <w:rsid w:val="00177F77"/>
    <w:rsid w:val="00181C58"/>
    <w:rsid w:val="001851D8"/>
    <w:rsid w:val="00187A29"/>
    <w:rsid w:val="00192D7F"/>
    <w:rsid w:val="00193C1E"/>
    <w:rsid w:val="001951ED"/>
    <w:rsid w:val="00196D0A"/>
    <w:rsid w:val="001A0257"/>
    <w:rsid w:val="001A466E"/>
    <w:rsid w:val="001A56E9"/>
    <w:rsid w:val="001A62FB"/>
    <w:rsid w:val="001A6A53"/>
    <w:rsid w:val="001B0F3A"/>
    <w:rsid w:val="001B1803"/>
    <w:rsid w:val="001B32E5"/>
    <w:rsid w:val="001B3A99"/>
    <w:rsid w:val="001C3A34"/>
    <w:rsid w:val="001C453B"/>
    <w:rsid w:val="001D438D"/>
    <w:rsid w:val="001D624D"/>
    <w:rsid w:val="001D7B05"/>
    <w:rsid w:val="001E0B4C"/>
    <w:rsid w:val="001E0DE9"/>
    <w:rsid w:val="001E1016"/>
    <w:rsid w:val="001E13FB"/>
    <w:rsid w:val="001E3E4D"/>
    <w:rsid w:val="001E6ED4"/>
    <w:rsid w:val="001F0855"/>
    <w:rsid w:val="001F2A6B"/>
    <w:rsid w:val="00200E40"/>
    <w:rsid w:val="00212DE0"/>
    <w:rsid w:val="00216015"/>
    <w:rsid w:val="00217464"/>
    <w:rsid w:val="00217A8B"/>
    <w:rsid w:val="0022168C"/>
    <w:rsid w:val="00222C50"/>
    <w:rsid w:val="00222E24"/>
    <w:rsid w:val="00225E2A"/>
    <w:rsid w:val="00226D7F"/>
    <w:rsid w:val="00232BDE"/>
    <w:rsid w:val="002337C1"/>
    <w:rsid w:val="002349ED"/>
    <w:rsid w:val="002406C6"/>
    <w:rsid w:val="00241CDE"/>
    <w:rsid w:val="0024239C"/>
    <w:rsid w:val="00243C97"/>
    <w:rsid w:val="00244583"/>
    <w:rsid w:val="002447CC"/>
    <w:rsid w:val="002506FE"/>
    <w:rsid w:val="0025202E"/>
    <w:rsid w:val="00252D98"/>
    <w:rsid w:val="002534DB"/>
    <w:rsid w:val="00256A78"/>
    <w:rsid w:val="00256C4C"/>
    <w:rsid w:val="002573CE"/>
    <w:rsid w:val="00265A84"/>
    <w:rsid w:val="00265F46"/>
    <w:rsid w:val="00272E5B"/>
    <w:rsid w:val="00272E95"/>
    <w:rsid w:val="002743CC"/>
    <w:rsid w:val="00292320"/>
    <w:rsid w:val="0029533C"/>
    <w:rsid w:val="00295E14"/>
    <w:rsid w:val="002A097F"/>
    <w:rsid w:val="002A0E78"/>
    <w:rsid w:val="002A6F01"/>
    <w:rsid w:val="002B0C16"/>
    <w:rsid w:val="002B318D"/>
    <w:rsid w:val="002C637E"/>
    <w:rsid w:val="002D3A3F"/>
    <w:rsid w:val="002D649A"/>
    <w:rsid w:val="002E1533"/>
    <w:rsid w:val="002E1E44"/>
    <w:rsid w:val="002E77DE"/>
    <w:rsid w:val="002F5C73"/>
    <w:rsid w:val="002F5E72"/>
    <w:rsid w:val="002F7530"/>
    <w:rsid w:val="003037E0"/>
    <w:rsid w:val="0030410B"/>
    <w:rsid w:val="00304D88"/>
    <w:rsid w:val="00305C14"/>
    <w:rsid w:val="00306CF0"/>
    <w:rsid w:val="0031019A"/>
    <w:rsid w:val="00310F23"/>
    <w:rsid w:val="0031246F"/>
    <w:rsid w:val="0031275A"/>
    <w:rsid w:val="00312DD0"/>
    <w:rsid w:val="0032476C"/>
    <w:rsid w:val="003274E1"/>
    <w:rsid w:val="003313CB"/>
    <w:rsid w:val="0033158C"/>
    <w:rsid w:val="003355A0"/>
    <w:rsid w:val="00335A47"/>
    <w:rsid w:val="00335B41"/>
    <w:rsid w:val="0033664F"/>
    <w:rsid w:val="00340868"/>
    <w:rsid w:val="003472D3"/>
    <w:rsid w:val="00351265"/>
    <w:rsid w:val="00351317"/>
    <w:rsid w:val="003526FA"/>
    <w:rsid w:val="003528A6"/>
    <w:rsid w:val="00356CFA"/>
    <w:rsid w:val="0036083F"/>
    <w:rsid w:val="003633DC"/>
    <w:rsid w:val="0036391E"/>
    <w:rsid w:val="00364BEE"/>
    <w:rsid w:val="003662D2"/>
    <w:rsid w:val="00366C87"/>
    <w:rsid w:val="0037302B"/>
    <w:rsid w:val="003778E4"/>
    <w:rsid w:val="0037791C"/>
    <w:rsid w:val="00384AE2"/>
    <w:rsid w:val="00384BEF"/>
    <w:rsid w:val="00385056"/>
    <w:rsid w:val="00386EF0"/>
    <w:rsid w:val="00391978"/>
    <w:rsid w:val="003925E3"/>
    <w:rsid w:val="00397B2E"/>
    <w:rsid w:val="003A098B"/>
    <w:rsid w:val="003A102C"/>
    <w:rsid w:val="003A1259"/>
    <w:rsid w:val="003A1880"/>
    <w:rsid w:val="003A5151"/>
    <w:rsid w:val="003B008B"/>
    <w:rsid w:val="003B2CE9"/>
    <w:rsid w:val="003B344A"/>
    <w:rsid w:val="003B712B"/>
    <w:rsid w:val="003C0374"/>
    <w:rsid w:val="003C2BAB"/>
    <w:rsid w:val="003C3569"/>
    <w:rsid w:val="003C5B29"/>
    <w:rsid w:val="003C65C0"/>
    <w:rsid w:val="003D5138"/>
    <w:rsid w:val="003D5331"/>
    <w:rsid w:val="003E0181"/>
    <w:rsid w:val="003E12A1"/>
    <w:rsid w:val="003E23D9"/>
    <w:rsid w:val="003E3761"/>
    <w:rsid w:val="003E4C5C"/>
    <w:rsid w:val="003E676E"/>
    <w:rsid w:val="003F1039"/>
    <w:rsid w:val="003F159A"/>
    <w:rsid w:val="003F3A5F"/>
    <w:rsid w:val="003F78F2"/>
    <w:rsid w:val="00404020"/>
    <w:rsid w:val="00405B06"/>
    <w:rsid w:val="00412016"/>
    <w:rsid w:val="00416B9F"/>
    <w:rsid w:val="00417759"/>
    <w:rsid w:val="004206EE"/>
    <w:rsid w:val="00424DCB"/>
    <w:rsid w:val="00424FC4"/>
    <w:rsid w:val="00425D43"/>
    <w:rsid w:val="00431CDD"/>
    <w:rsid w:val="004344C2"/>
    <w:rsid w:val="004379AF"/>
    <w:rsid w:val="00441024"/>
    <w:rsid w:val="00441747"/>
    <w:rsid w:val="00441F40"/>
    <w:rsid w:val="00453E0D"/>
    <w:rsid w:val="00457117"/>
    <w:rsid w:val="004625FC"/>
    <w:rsid w:val="0046368E"/>
    <w:rsid w:val="00465CE9"/>
    <w:rsid w:val="00473866"/>
    <w:rsid w:val="00475B41"/>
    <w:rsid w:val="00477300"/>
    <w:rsid w:val="00484E68"/>
    <w:rsid w:val="00487E1E"/>
    <w:rsid w:val="00492D1C"/>
    <w:rsid w:val="004952BE"/>
    <w:rsid w:val="004970A7"/>
    <w:rsid w:val="00497EB7"/>
    <w:rsid w:val="004A269D"/>
    <w:rsid w:val="004A28AE"/>
    <w:rsid w:val="004A28E7"/>
    <w:rsid w:val="004A3975"/>
    <w:rsid w:val="004A5817"/>
    <w:rsid w:val="004B1A66"/>
    <w:rsid w:val="004B221F"/>
    <w:rsid w:val="004B22F5"/>
    <w:rsid w:val="004B3621"/>
    <w:rsid w:val="004B4723"/>
    <w:rsid w:val="004B47D8"/>
    <w:rsid w:val="004B53EE"/>
    <w:rsid w:val="004B7BA7"/>
    <w:rsid w:val="004C23E3"/>
    <w:rsid w:val="004C26A9"/>
    <w:rsid w:val="004C42A1"/>
    <w:rsid w:val="004C4F06"/>
    <w:rsid w:val="004D30F4"/>
    <w:rsid w:val="004D3889"/>
    <w:rsid w:val="004D3D30"/>
    <w:rsid w:val="004E17BA"/>
    <w:rsid w:val="004E57A7"/>
    <w:rsid w:val="004F1212"/>
    <w:rsid w:val="004F4BEA"/>
    <w:rsid w:val="004F6E35"/>
    <w:rsid w:val="00504E70"/>
    <w:rsid w:val="005128A9"/>
    <w:rsid w:val="0051560B"/>
    <w:rsid w:val="00517408"/>
    <w:rsid w:val="0051778E"/>
    <w:rsid w:val="00517C7D"/>
    <w:rsid w:val="00522449"/>
    <w:rsid w:val="00522F35"/>
    <w:rsid w:val="00524759"/>
    <w:rsid w:val="00527E7A"/>
    <w:rsid w:val="00527F46"/>
    <w:rsid w:val="00532422"/>
    <w:rsid w:val="00532D36"/>
    <w:rsid w:val="00533773"/>
    <w:rsid w:val="005346A9"/>
    <w:rsid w:val="00535A4F"/>
    <w:rsid w:val="00537676"/>
    <w:rsid w:val="00540212"/>
    <w:rsid w:val="00540641"/>
    <w:rsid w:val="0054318B"/>
    <w:rsid w:val="005465F2"/>
    <w:rsid w:val="00550BF5"/>
    <w:rsid w:val="00552495"/>
    <w:rsid w:val="0055703E"/>
    <w:rsid w:val="0056018B"/>
    <w:rsid w:val="00571341"/>
    <w:rsid w:val="005720B7"/>
    <w:rsid w:val="005779E6"/>
    <w:rsid w:val="0058073E"/>
    <w:rsid w:val="005811A1"/>
    <w:rsid w:val="00582340"/>
    <w:rsid w:val="00582E59"/>
    <w:rsid w:val="00586E73"/>
    <w:rsid w:val="00591292"/>
    <w:rsid w:val="00592239"/>
    <w:rsid w:val="005948E3"/>
    <w:rsid w:val="00594BFD"/>
    <w:rsid w:val="00597988"/>
    <w:rsid w:val="005A18A5"/>
    <w:rsid w:val="005A2B44"/>
    <w:rsid w:val="005A47E2"/>
    <w:rsid w:val="005B517B"/>
    <w:rsid w:val="005C1E1B"/>
    <w:rsid w:val="005C4D45"/>
    <w:rsid w:val="005C7DD6"/>
    <w:rsid w:val="005D15DD"/>
    <w:rsid w:val="005D2D24"/>
    <w:rsid w:val="005D2FD4"/>
    <w:rsid w:val="005D3BBE"/>
    <w:rsid w:val="005D4531"/>
    <w:rsid w:val="005D66E7"/>
    <w:rsid w:val="005E2613"/>
    <w:rsid w:val="005E39EE"/>
    <w:rsid w:val="005E462E"/>
    <w:rsid w:val="005E608A"/>
    <w:rsid w:val="005E792E"/>
    <w:rsid w:val="005F5021"/>
    <w:rsid w:val="005F7D35"/>
    <w:rsid w:val="00604E64"/>
    <w:rsid w:val="00605CB3"/>
    <w:rsid w:val="00605F12"/>
    <w:rsid w:val="00607390"/>
    <w:rsid w:val="0061191C"/>
    <w:rsid w:val="00612E75"/>
    <w:rsid w:val="006167F9"/>
    <w:rsid w:val="0061796B"/>
    <w:rsid w:val="00620E2B"/>
    <w:rsid w:val="006228B9"/>
    <w:rsid w:val="00630019"/>
    <w:rsid w:val="006318F4"/>
    <w:rsid w:val="00634C68"/>
    <w:rsid w:val="00643735"/>
    <w:rsid w:val="006457B6"/>
    <w:rsid w:val="006466B4"/>
    <w:rsid w:val="0064768D"/>
    <w:rsid w:val="00650052"/>
    <w:rsid w:val="006517AF"/>
    <w:rsid w:val="0065413B"/>
    <w:rsid w:val="00654F0F"/>
    <w:rsid w:val="006578A6"/>
    <w:rsid w:val="006623E0"/>
    <w:rsid w:val="00663EED"/>
    <w:rsid w:val="0066504A"/>
    <w:rsid w:val="0067209F"/>
    <w:rsid w:val="006732A2"/>
    <w:rsid w:val="006736AE"/>
    <w:rsid w:val="00676CD4"/>
    <w:rsid w:val="0068320B"/>
    <w:rsid w:val="006843BF"/>
    <w:rsid w:val="006915D5"/>
    <w:rsid w:val="00693B2D"/>
    <w:rsid w:val="00694E92"/>
    <w:rsid w:val="00694F43"/>
    <w:rsid w:val="006A4634"/>
    <w:rsid w:val="006A5AE8"/>
    <w:rsid w:val="006A6194"/>
    <w:rsid w:val="006B10D9"/>
    <w:rsid w:val="006B380B"/>
    <w:rsid w:val="006B4799"/>
    <w:rsid w:val="006B5845"/>
    <w:rsid w:val="006C2A8F"/>
    <w:rsid w:val="006C3878"/>
    <w:rsid w:val="006C491C"/>
    <w:rsid w:val="006C579F"/>
    <w:rsid w:val="006D269D"/>
    <w:rsid w:val="006D3D66"/>
    <w:rsid w:val="006D6819"/>
    <w:rsid w:val="006E1298"/>
    <w:rsid w:val="006E6E29"/>
    <w:rsid w:val="006E7EDC"/>
    <w:rsid w:val="006F49D4"/>
    <w:rsid w:val="006F4C57"/>
    <w:rsid w:val="00702CD5"/>
    <w:rsid w:val="00707C35"/>
    <w:rsid w:val="0071054E"/>
    <w:rsid w:val="00710BF4"/>
    <w:rsid w:val="00710EBF"/>
    <w:rsid w:val="00713016"/>
    <w:rsid w:val="00720D88"/>
    <w:rsid w:val="00724236"/>
    <w:rsid w:val="007259DE"/>
    <w:rsid w:val="00726DA5"/>
    <w:rsid w:val="007272F1"/>
    <w:rsid w:val="007276F6"/>
    <w:rsid w:val="007309D2"/>
    <w:rsid w:val="0073223D"/>
    <w:rsid w:val="007353BE"/>
    <w:rsid w:val="007406D5"/>
    <w:rsid w:val="007429A6"/>
    <w:rsid w:val="00747BD4"/>
    <w:rsid w:val="00751991"/>
    <w:rsid w:val="00752F4E"/>
    <w:rsid w:val="007618A4"/>
    <w:rsid w:val="00764222"/>
    <w:rsid w:val="00764ACB"/>
    <w:rsid w:val="00764D22"/>
    <w:rsid w:val="0077340B"/>
    <w:rsid w:val="00777FAD"/>
    <w:rsid w:val="00782E76"/>
    <w:rsid w:val="0078517F"/>
    <w:rsid w:val="00790B76"/>
    <w:rsid w:val="00793967"/>
    <w:rsid w:val="007A162A"/>
    <w:rsid w:val="007A2C95"/>
    <w:rsid w:val="007A2CA6"/>
    <w:rsid w:val="007A541B"/>
    <w:rsid w:val="007A6FF3"/>
    <w:rsid w:val="007A7318"/>
    <w:rsid w:val="007A79D6"/>
    <w:rsid w:val="007B17C5"/>
    <w:rsid w:val="007B1C57"/>
    <w:rsid w:val="007B2CDD"/>
    <w:rsid w:val="007B6427"/>
    <w:rsid w:val="007B73C5"/>
    <w:rsid w:val="007B7AAC"/>
    <w:rsid w:val="007B7CBB"/>
    <w:rsid w:val="007C02D0"/>
    <w:rsid w:val="007C03E6"/>
    <w:rsid w:val="007C23F2"/>
    <w:rsid w:val="007C3D39"/>
    <w:rsid w:val="007C5B72"/>
    <w:rsid w:val="007C5BDE"/>
    <w:rsid w:val="007C6350"/>
    <w:rsid w:val="007C67AE"/>
    <w:rsid w:val="007C6D04"/>
    <w:rsid w:val="007D5C69"/>
    <w:rsid w:val="007D7BC3"/>
    <w:rsid w:val="007E3B8B"/>
    <w:rsid w:val="007E71C1"/>
    <w:rsid w:val="007F4057"/>
    <w:rsid w:val="007F4FEB"/>
    <w:rsid w:val="007F58CF"/>
    <w:rsid w:val="00806352"/>
    <w:rsid w:val="00806910"/>
    <w:rsid w:val="00807525"/>
    <w:rsid w:val="0080781A"/>
    <w:rsid w:val="00807920"/>
    <w:rsid w:val="008126FE"/>
    <w:rsid w:val="00812C9A"/>
    <w:rsid w:val="008148DE"/>
    <w:rsid w:val="00816084"/>
    <w:rsid w:val="008228D7"/>
    <w:rsid w:val="00822973"/>
    <w:rsid w:val="00822E9D"/>
    <w:rsid w:val="00823CBA"/>
    <w:rsid w:val="00824522"/>
    <w:rsid w:val="0082452E"/>
    <w:rsid w:val="00825527"/>
    <w:rsid w:val="008316AD"/>
    <w:rsid w:val="008346B6"/>
    <w:rsid w:val="008348E0"/>
    <w:rsid w:val="00834FAF"/>
    <w:rsid w:val="008374A2"/>
    <w:rsid w:val="00843AB3"/>
    <w:rsid w:val="008478BA"/>
    <w:rsid w:val="0085365D"/>
    <w:rsid w:val="00857FB3"/>
    <w:rsid w:val="00861179"/>
    <w:rsid w:val="00861C74"/>
    <w:rsid w:val="00863ACB"/>
    <w:rsid w:val="0086410F"/>
    <w:rsid w:val="008653BA"/>
    <w:rsid w:val="00866F34"/>
    <w:rsid w:val="00871A9B"/>
    <w:rsid w:val="00875D37"/>
    <w:rsid w:val="0088111C"/>
    <w:rsid w:val="00881326"/>
    <w:rsid w:val="00884650"/>
    <w:rsid w:val="00884DBC"/>
    <w:rsid w:val="0088709C"/>
    <w:rsid w:val="00890767"/>
    <w:rsid w:val="00891ED6"/>
    <w:rsid w:val="00892563"/>
    <w:rsid w:val="00894F67"/>
    <w:rsid w:val="00895133"/>
    <w:rsid w:val="008A530A"/>
    <w:rsid w:val="008A610B"/>
    <w:rsid w:val="008B0A3E"/>
    <w:rsid w:val="008B3516"/>
    <w:rsid w:val="008B65F5"/>
    <w:rsid w:val="008B734C"/>
    <w:rsid w:val="008C0025"/>
    <w:rsid w:val="008C0A1F"/>
    <w:rsid w:val="008C12F7"/>
    <w:rsid w:val="008C3326"/>
    <w:rsid w:val="008C5F3C"/>
    <w:rsid w:val="008C715A"/>
    <w:rsid w:val="008C769B"/>
    <w:rsid w:val="008C7822"/>
    <w:rsid w:val="008D10B8"/>
    <w:rsid w:val="008D273F"/>
    <w:rsid w:val="008E34CE"/>
    <w:rsid w:val="008E68C5"/>
    <w:rsid w:val="008F03B5"/>
    <w:rsid w:val="008F0BCD"/>
    <w:rsid w:val="008F1EB1"/>
    <w:rsid w:val="008F6CCA"/>
    <w:rsid w:val="008F745E"/>
    <w:rsid w:val="00902BA7"/>
    <w:rsid w:val="0090418C"/>
    <w:rsid w:val="009041C4"/>
    <w:rsid w:val="00912A8D"/>
    <w:rsid w:val="00914300"/>
    <w:rsid w:val="00916583"/>
    <w:rsid w:val="00916A45"/>
    <w:rsid w:val="0092117C"/>
    <w:rsid w:val="00922028"/>
    <w:rsid w:val="00924229"/>
    <w:rsid w:val="009262F9"/>
    <w:rsid w:val="00927EF9"/>
    <w:rsid w:val="009310E0"/>
    <w:rsid w:val="00932F11"/>
    <w:rsid w:val="009345EC"/>
    <w:rsid w:val="00935FB1"/>
    <w:rsid w:val="00937931"/>
    <w:rsid w:val="00940D05"/>
    <w:rsid w:val="00942C19"/>
    <w:rsid w:val="009439DE"/>
    <w:rsid w:val="00946C51"/>
    <w:rsid w:val="00946EF8"/>
    <w:rsid w:val="00957979"/>
    <w:rsid w:val="00961232"/>
    <w:rsid w:val="00962908"/>
    <w:rsid w:val="009638AF"/>
    <w:rsid w:val="00964076"/>
    <w:rsid w:val="009675B2"/>
    <w:rsid w:val="009701DB"/>
    <w:rsid w:val="00971020"/>
    <w:rsid w:val="009778E2"/>
    <w:rsid w:val="00980179"/>
    <w:rsid w:val="00981769"/>
    <w:rsid w:val="00983A14"/>
    <w:rsid w:val="00990429"/>
    <w:rsid w:val="00992757"/>
    <w:rsid w:val="00996E9B"/>
    <w:rsid w:val="00997013"/>
    <w:rsid w:val="00997C8B"/>
    <w:rsid w:val="00997FB1"/>
    <w:rsid w:val="009A7B3A"/>
    <w:rsid w:val="009A7B92"/>
    <w:rsid w:val="009A7FDD"/>
    <w:rsid w:val="009B1E23"/>
    <w:rsid w:val="009B2347"/>
    <w:rsid w:val="009B488B"/>
    <w:rsid w:val="009B5ACA"/>
    <w:rsid w:val="009B5FFB"/>
    <w:rsid w:val="009B7315"/>
    <w:rsid w:val="009B7AAE"/>
    <w:rsid w:val="009C1549"/>
    <w:rsid w:val="009C416B"/>
    <w:rsid w:val="009C6B51"/>
    <w:rsid w:val="009D2105"/>
    <w:rsid w:val="009D60C9"/>
    <w:rsid w:val="009D7E32"/>
    <w:rsid w:val="009E03D8"/>
    <w:rsid w:val="009E1B3B"/>
    <w:rsid w:val="009E1E0A"/>
    <w:rsid w:val="009E2EE8"/>
    <w:rsid w:val="009E412A"/>
    <w:rsid w:val="009E4591"/>
    <w:rsid w:val="009E7E08"/>
    <w:rsid w:val="009F07B9"/>
    <w:rsid w:val="009F27DB"/>
    <w:rsid w:val="009F416C"/>
    <w:rsid w:val="009F4544"/>
    <w:rsid w:val="00A00E1B"/>
    <w:rsid w:val="00A0618A"/>
    <w:rsid w:val="00A1002B"/>
    <w:rsid w:val="00A12413"/>
    <w:rsid w:val="00A12DAB"/>
    <w:rsid w:val="00A12E58"/>
    <w:rsid w:val="00A12E6A"/>
    <w:rsid w:val="00A12F97"/>
    <w:rsid w:val="00A13D7C"/>
    <w:rsid w:val="00A2104D"/>
    <w:rsid w:val="00A222EE"/>
    <w:rsid w:val="00A223E8"/>
    <w:rsid w:val="00A27745"/>
    <w:rsid w:val="00A27D73"/>
    <w:rsid w:val="00A34887"/>
    <w:rsid w:val="00A37AD0"/>
    <w:rsid w:val="00A4775B"/>
    <w:rsid w:val="00A47F52"/>
    <w:rsid w:val="00A512C0"/>
    <w:rsid w:val="00A51759"/>
    <w:rsid w:val="00A521AC"/>
    <w:rsid w:val="00A525F9"/>
    <w:rsid w:val="00A52AC4"/>
    <w:rsid w:val="00A553E7"/>
    <w:rsid w:val="00A576BA"/>
    <w:rsid w:val="00A61153"/>
    <w:rsid w:val="00A6126A"/>
    <w:rsid w:val="00A67BDF"/>
    <w:rsid w:val="00A70B66"/>
    <w:rsid w:val="00A72C68"/>
    <w:rsid w:val="00A73314"/>
    <w:rsid w:val="00A74B97"/>
    <w:rsid w:val="00A76539"/>
    <w:rsid w:val="00A76987"/>
    <w:rsid w:val="00A76BE3"/>
    <w:rsid w:val="00A80548"/>
    <w:rsid w:val="00A80F4A"/>
    <w:rsid w:val="00A85EED"/>
    <w:rsid w:val="00A96580"/>
    <w:rsid w:val="00AA0EB3"/>
    <w:rsid w:val="00AA22A1"/>
    <w:rsid w:val="00AA5B68"/>
    <w:rsid w:val="00AA5E38"/>
    <w:rsid w:val="00AB0EE5"/>
    <w:rsid w:val="00AB193D"/>
    <w:rsid w:val="00AB4CD7"/>
    <w:rsid w:val="00AB542A"/>
    <w:rsid w:val="00AB629B"/>
    <w:rsid w:val="00AC0292"/>
    <w:rsid w:val="00AC1CF5"/>
    <w:rsid w:val="00AC5420"/>
    <w:rsid w:val="00AC7409"/>
    <w:rsid w:val="00AD665E"/>
    <w:rsid w:val="00AE188A"/>
    <w:rsid w:val="00AE1CEA"/>
    <w:rsid w:val="00AE20AB"/>
    <w:rsid w:val="00AE34F2"/>
    <w:rsid w:val="00AE746A"/>
    <w:rsid w:val="00AF1D38"/>
    <w:rsid w:val="00AF1D57"/>
    <w:rsid w:val="00AF3A22"/>
    <w:rsid w:val="00B02595"/>
    <w:rsid w:val="00B03CE7"/>
    <w:rsid w:val="00B04410"/>
    <w:rsid w:val="00B04F50"/>
    <w:rsid w:val="00B1230D"/>
    <w:rsid w:val="00B12D3D"/>
    <w:rsid w:val="00B14FC4"/>
    <w:rsid w:val="00B24285"/>
    <w:rsid w:val="00B24E1D"/>
    <w:rsid w:val="00B25828"/>
    <w:rsid w:val="00B26B72"/>
    <w:rsid w:val="00B31F7F"/>
    <w:rsid w:val="00B32DBB"/>
    <w:rsid w:val="00B32E76"/>
    <w:rsid w:val="00B32EA4"/>
    <w:rsid w:val="00B33F94"/>
    <w:rsid w:val="00B41DD2"/>
    <w:rsid w:val="00B4291C"/>
    <w:rsid w:val="00B44CB7"/>
    <w:rsid w:val="00B46069"/>
    <w:rsid w:val="00B51DE3"/>
    <w:rsid w:val="00B605F3"/>
    <w:rsid w:val="00B60F0B"/>
    <w:rsid w:val="00B61CAB"/>
    <w:rsid w:val="00B62A70"/>
    <w:rsid w:val="00B62D14"/>
    <w:rsid w:val="00B65718"/>
    <w:rsid w:val="00B66465"/>
    <w:rsid w:val="00B7205B"/>
    <w:rsid w:val="00B741B5"/>
    <w:rsid w:val="00B80269"/>
    <w:rsid w:val="00B81A31"/>
    <w:rsid w:val="00B82F7B"/>
    <w:rsid w:val="00B87872"/>
    <w:rsid w:val="00B9335F"/>
    <w:rsid w:val="00B952F5"/>
    <w:rsid w:val="00B96815"/>
    <w:rsid w:val="00BA0240"/>
    <w:rsid w:val="00BA1407"/>
    <w:rsid w:val="00BA304F"/>
    <w:rsid w:val="00BA3C2C"/>
    <w:rsid w:val="00BA447D"/>
    <w:rsid w:val="00BB0347"/>
    <w:rsid w:val="00BB25FA"/>
    <w:rsid w:val="00BB6D36"/>
    <w:rsid w:val="00BC7472"/>
    <w:rsid w:val="00BC7E40"/>
    <w:rsid w:val="00BD41C5"/>
    <w:rsid w:val="00BE6D4B"/>
    <w:rsid w:val="00BF15A4"/>
    <w:rsid w:val="00BF2326"/>
    <w:rsid w:val="00BF6DD1"/>
    <w:rsid w:val="00BF7E93"/>
    <w:rsid w:val="00C03EBF"/>
    <w:rsid w:val="00C117D8"/>
    <w:rsid w:val="00C13FC6"/>
    <w:rsid w:val="00C144A3"/>
    <w:rsid w:val="00C16947"/>
    <w:rsid w:val="00C16DC8"/>
    <w:rsid w:val="00C212AC"/>
    <w:rsid w:val="00C21B14"/>
    <w:rsid w:val="00C23849"/>
    <w:rsid w:val="00C24FBF"/>
    <w:rsid w:val="00C25F6A"/>
    <w:rsid w:val="00C27F15"/>
    <w:rsid w:val="00C33D48"/>
    <w:rsid w:val="00C37BE7"/>
    <w:rsid w:val="00C40DE8"/>
    <w:rsid w:val="00C40EFD"/>
    <w:rsid w:val="00C411C0"/>
    <w:rsid w:val="00C432DC"/>
    <w:rsid w:val="00C47EEB"/>
    <w:rsid w:val="00C5207B"/>
    <w:rsid w:val="00C526E0"/>
    <w:rsid w:val="00C52FD3"/>
    <w:rsid w:val="00C55DEE"/>
    <w:rsid w:val="00C56199"/>
    <w:rsid w:val="00C5649C"/>
    <w:rsid w:val="00C578CC"/>
    <w:rsid w:val="00C57D9E"/>
    <w:rsid w:val="00C6095F"/>
    <w:rsid w:val="00C63F4F"/>
    <w:rsid w:val="00C6726F"/>
    <w:rsid w:val="00C720C4"/>
    <w:rsid w:val="00C806A5"/>
    <w:rsid w:val="00C80A7B"/>
    <w:rsid w:val="00C81839"/>
    <w:rsid w:val="00C818EC"/>
    <w:rsid w:val="00C91AF7"/>
    <w:rsid w:val="00C9510B"/>
    <w:rsid w:val="00C97843"/>
    <w:rsid w:val="00CA29BA"/>
    <w:rsid w:val="00CA2A65"/>
    <w:rsid w:val="00CB082A"/>
    <w:rsid w:val="00CB45B0"/>
    <w:rsid w:val="00CB65B7"/>
    <w:rsid w:val="00CC4F23"/>
    <w:rsid w:val="00CD32C1"/>
    <w:rsid w:val="00CD7692"/>
    <w:rsid w:val="00CE1053"/>
    <w:rsid w:val="00CE6C68"/>
    <w:rsid w:val="00CE75BD"/>
    <w:rsid w:val="00CE766D"/>
    <w:rsid w:val="00D0777A"/>
    <w:rsid w:val="00D07E65"/>
    <w:rsid w:val="00D10D46"/>
    <w:rsid w:val="00D119BF"/>
    <w:rsid w:val="00D16765"/>
    <w:rsid w:val="00D20EAD"/>
    <w:rsid w:val="00D22C10"/>
    <w:rsid w:val="00D2434E"/>
    <w:rsid w:val="00D24358"/>
    <w:rsid w:val="00D315EB"/>
    <w:rsid w:val="00D36A0D"/>
    <w:rsid w:val="00D40A12"/>
    <w:rsid w:val="00D45FB5"/>
    <w:rsid w:val="00D5183D"/>
    <w:rsid w:val="00D52653"/>
    <w:rsid w:val="00D5305F"/>
    <w:rsid w:val="00D5630C"/>
    <w:rsid w:val="00D64211"/>
    <w:rsid w:val="00D65C3F"/>
    <w:rsid w:val="00D65D6A"/>
    <w:rsid w:val="00D661A6"/>
    <w:rsid w:val="00D72513"/>
    <w:rsid w:val="00D766BE"/>
    <w:rsid w:val="00D76AC5"/>
    <w:rsid w:val="00D775AB"/>
    <w:rsid w:val="00D82B93"/>
    <w:rsid w:val="00D84D41"/>
    <w:rsid w:val="00D859AF"/>
    <w:rsid w:val="00D86419"/>
    <w:rsid w:val="00D87F45"/>
    <w:rsid w:val="00D90324"/>
    <w:rsid w:val="00D90884"/>
    <w:rsid w:val="00D92598"/>
    <w:rsid w:val="00D95DEB"/>
    <w:rsid w:val="00DA1CBC"/>
    <w:rsid w:val="00DB21F8"/>
    <w:rsid w:val="00DB2EBF"/>
    <w:rsid w:val="00DB36FF"/>
    <w:rsid w:val="00DB4DD9"/>
    <w:rsid w:val="00DB6995"/>
    <w:rsid w:val="00DD00DB"/>
    <w:rsid w:val="00DD170A"/>
    <w:rsid w:val="00DD1C91"/>
    <w:rsid w:val="00DD21CF"/>
    <w:rsid w:val="00DD23E1"/>
    <w:rsid w:val="00DD46A9"/>
    <w:rsid w:val="00DD496D"/>
    <w:rsid w:val="00DD6C69"/>
    <w:rsid w:val="00DE57CB"/>
    <w:rsid w:val="00DE7065"/>
    <w:rsid w:val="00DF2990"/>
    <w:rsid w:val="00DF4365"/>
    <w:rsid w:val="00DF57B3"/>
    <w:rsid w:val="00DF6245"/>
    <w:rsid w:val="00E000B0"/>
    <w:rsid w:val="00E02D08"/>
    <w:rsid w:val="00E05876"/>
    <w:rsid w:val="00E05EE5"/>
    <w:rsid w:val="00E06525"/>
    <w:rsid w:val="00E0697F"/>
    <w:rsid w:val="00E102E1"/>
    <w:rsid w:val="00E11284"/>
    <w:rsid w:val="00E13121"/>
    <w:rsid w:val="00E1395A"/>
    <w:rsid w:val="00E23B19"/>
    <w:rsid w:val="00E26478"/>
    <w:rsid w:val="00E26AB9"/>
    <w:rsid w:val="00E30128"/>
    <w:rsid w:val="00E312CD"/>
    <w:rsid w:val="00E34FBB"/>
    <w:rsid w:val="00E35F5F"/>
    <w:rsid w:val="00E379CE"/>
    <w:rsid w:val="00E449E9"/>
    <w:rsid w:val="00E45B6E"/>
    <w:rsid w:val="00E52B6C"/>
    <w:rsid w:val="00E52EB1"/>
    <w:rsid w:val="00E53368"/>
    <w:rsid w:val="00E5497F"/>
    <w:rsid w:val="00E55F09"/>
    <w:rsid w:val="00E568D6"/>
    <w:rsid w:val="00E604A6"/>
    <w:rsid w:val="00E60B66"/>
    <w:rsid w:val="00E65370"/>
    <w:rsid w:val="00E65D8B"/>
    <w:rsid w:val="00E6733B"/>
    <w:rsid w:val="00E67CAB"/>
    <w:rsid w:val="00E707B5"/>
    <w:rsid w:val="00E72A9C"/>
    <w:rsid w:val="00E73C23"/>
    <w:rsid w:val="00E76467"/>
    <w:rsid w:val="00E779B7"/>
    <w:rsid w:val="00E77D1C"/>
    <w:rsid w:val="00E77DD2"/>
    <w:rsid w:val="00E8143C"/>
    <w:rsid w:val="00E84ACA"/>
    <w:rsid w:val="00E87480"/>
    <w:rsid w:val="00E87E19"/>
    <w:rsid w:val="00E91F3C"/>
    <w:rsid w:val="00EA0C83"/>
    <w:rsid w:val="00EA2333"/>
    <w:rsid w:val="00EA5FCC"/>
    <w:rsid w:val="00EA7352"/>
    <w:rsid w:val="00EA7473"/>
    <w:rsid w:val="00EA7C9E"/>
    <w:rsid w:val="00EB4B6B"/>
    <w:rsid w:val="00EB62F0"/>
    <w:rsid w:val="00EB7E89"/>
    <w:rsid w:val="00EC02D1"/>
    <w:rsid w:val="00EC07E1"/>
    <w:rsid w:val="00EC09ED"/>
    <w:rsid w:val="00EC5006"/>
    <w:rsid w:val="00ED0625"/>
    <w:rsid w:val="00ED3F7B"/>
    <w:rsid w:val="00ED51FC"/>
    <w:rsid w:val="00ED7AAB"/>
    <w:rsid w:val="00EE1D17"/>
    <w:rsid w:val="00EE2221"/>
    <w:rsid w:val="00EE2A83"/>
    <w:rsid w:val="00EE6888"/>
    <w:rsid w:val="00EE71F3"/>
    <w:rsid w:val="00EF4F62"/>
    <w:rsid w:val="00EF5DA0"/>
    <w:rsid w:val="00EF7817"/>
    <w:rsid w:val="00F03F05"/>
    <w:rsid w:val="00F04C06"/>
    <w:rsid w:val="00F06A89"/>
    <w:rsid w:val="00F10F1C"/>
    <w:rsid w:val="00F11F42"/>
    <w:rsid w:val="00F124F3"/>
    <w:rsid w:val="00F16074"/>
    <w:rsid w:val="00F2573B"/>
    <w:rsid w:val="00F25FF9"/>
    <w:rsid w:val="00F41DCD"/>
    <w:rsid w:val="00F42313"/>
    <w:rsid w:val="00F43748"/>
    <w:rsid w:val="00F51035"/>
    <w:rsid w:val="00F60591"/>
    <w:rsid w:val="00F612AA"/>
    <w:rsid w:val="00F61E0B"/>
    <w:rsid w:val="00F63DEA"/>
    <w:rsid w:val="00F63E7A"/>
    <w:rsid w:val="00F661FC"/>
    <w:rsid w:val="00F67284"/>
    <w:rsid w:val="00F675B1"/>
    <w:rsid w:val="00F6778A"/>
    <w:rsid w:val="00F67EEC"/>
    <w:rsid w:val="00F706A7"/>
    <w:rsid w:val="00F7476A"/>
    <w:rsid w:val="00F77F03"/>
    <w:rsid w:val="00F8017B"/>
    <w:rsid w:val="00F83ED2"/>
    <w:rsid w:val="00F84622"/>
    <w:rsid w:val="00F86ABE"/>
    <w:rsid w:val="00F91BDF"/>
    <w:rsid w:val="00F93B62"/>
    <w:rsid w:val="00F97AB6"/>
    <w:rsid w:val="00F97AD2"/>
    <w:rsid w:val="00FA0D73"/>
    <w:rsid w:val="00FA1887"/>
    <w:rsid w:val="00FA3396"/>
    <w:rsid w:val="00FA4C07"/>
    <w:rsid w:val="00FA5353"/>
    <w:rsid w:val="00FA72CA"/>
    <w:rsid w:val="00FB1CEF"/>
    <w:rsid w:val="00FB2C43"/>
    <w:rsid w:val="00FC19EE"/>
    <w:rsid w:val="00FC21B8"/>
    <w:rsid w:val="00FC575B"/>
    <w:rsid w:val="00FD0A4D"/>
    <w:rsid w:val="00FD3B7D"/>
    <w:rsid w:val="00FD5897"/>
    <w:rsid w:val="00FD6F37"/>
    <w:rsid w:val="00FE01B0"/>
    <w:rsid w:val="00FE204E"/>
    <w:rsid w:val="00FE6354"/>
  </w:rsids>
  <m:mathPr>
    <m:mathFont m:val="Cambria Math"/>
    <m:brkBin m:val="before"/>
    <m:brkBinSub m:val="--"/>
    <m:smallFrac/>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3B4C95E2"/>
  <w15:docId w15:val="{44414600-379A-4980-8DE3-D8CC151F3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E1533"/>
    <w:rPr>
      <w:sz w:val="24"/>
      <w:szCs w:val="24"/>
      <w:lang w:eastAsia="ar-SA"/>
    </w:rPr>
  </w:style>
  <w:style w:type="paragraph" w:styleId="Titolo1">
    <w:name w:val="heading 1"/>
    <w:basedOn w:val="Normale"/>
    <w:next w:val="Normale"/>
    <w:link w:val="Titolo1Carattere"/>
    <w:uiPriority w:val="99"/>
    <w:qFormat/>
    <w:rsid w:val="002E1533"/>
    <w:pPr>
      <w:keepNext/>
      <w:tabs>
        <w:tab w:val="num" w:pos="0"/>
      </w:tabs>
      <w:ind w:left="708"/>
      <w:outlineLvl w:val="0"/>
    </w:pPr>
    <w:rPr>
      <w:b/>
      <w:szCs w:val="20"/>
    </w:rPr>
  </w:style>
  <w:style w:type="paragraph" w:styleId="Titolo2">
    <w:name w:val="heading 2"/>
    <w:basedOn w:val="Normale"/>
    <w:next w:val="Normale"/>
    <w:link w:val="Titolo2Carattere"/>
    <w:uiPriority w:val="99"/>
    <w:qFormat/>
    <w:rsid w:val="002E1533"/>
    <w:pPr>
      <w:keepNext/>
      <w:tabs>
        <w:tab w:val="num" w:pos="0"/>
      </w:tabs>
      <w:ind w:left="708"/>
      <w:jc w:val="both"/>
      <w:outlineLvl w:val="1"/>
    </w:pPr>
    <w:rPr>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3526FA"/>
    <w:rPr>
      <w:rFonts w:ascii="Cambria" w:hAnsi="Cambria" w:cs="Times New Roman"/>
      <w:b/>
      <w:bCs/>
      <w:kern w:val="32"/>
      <w:sz w:val="32"/>
      <w:szCs w:val="32"/>
      <w:lang w:eastAsia="ar-SA" w:bidi="ar-SA"/>
    </w:rPr>
  </w:style>
  <w:style w:type="character" w:customStyle="1" w:styleId="Titolo2Carattere">
    <w:name w:val="Titolo 2 Carattere"/>
    <w:link w:val="Titolo2"/>
    <w:uiPriority w:val="99"/>
    <w:semiHidden/>
    <w:locked/>
    <w:rsid w:val="003526FA"/>
    <w:rPr>
      <w:rFonts w:ascii="Cambria" w:hAnsi="Cambria" w:cs="Times New Roman"/>
      <w:b/>
      <w:bCs/>
      <w:i/>
      <w:iCs/>
      <w:sz w:val="28"/>
      <w:szCs w:val="28"/>
      <w:lang w:eastAsia="ar-SA" w:bidi="ar-SA"/>
    </w:rPr>
  </w:style>
  <w:style w:type="character" w:customStyle="1" w:styleId="WW8Num2z0">
    <w:name w:val="WW8Num2z0"/>
    <w:uiPriority w:val="99"/>
    <w:rsid w:val="002E1533"/>
    <w:rPr>
      <w:rFonts w:ascii="Times New Roman" w:hAnsi="Times New Roman"/>
    </w:rPr>
  </w:style>
  <w:style w:type="character" w:customStyle="1" w:styleId="Absatz-Standardschriftart">
    <w:name w:val="Absatz-Standardschriftart"/>
    <w:uiPriority w:val="99"/>
    <w:rsid w:val="002E1533"/>
  </w:style>
  <w:style w:type="character" w:customStyle="1" w:styleId="WW-Absatz-Standardschriftart">
    <w:name w:val="WW-Absatz-Standardschriftart"/>
    <w:uiPriority w:val="99"/>
    <w:rsid w:val="002E1533"/>
  </w:style>
  <w:style w:type="character" w:customStyle="1" w:styleId="WW-Absatz-Standardschriftart1">
    <w:name w:val="WW-Absatz-Standardschriftart1"/>
    <w:uiPriority w:val="99"/>
    <w:rsid w:val="002E1533"/>
  </w:style>
  <w:style w:type="character" w:customStyle="1" w:styleId="WW-Absatz-Standardschriftart11">
    <w:name w:val="WW-Absatz-Standardschriftart11"/>
    <w:uiPriority w:val="99"/>
    <w:rsid w:val="002E1533"/>
  </w:style>
  <w:style w:type="character" w:customStyle="1" w:styleId="WW-Absatz-Standardschriftart111">
    <w:name w:val="WW-Absatz-Standardschriftart111"/>
    <w:uiPriority w:val="99"/>
    <w:rsid w:val="002E1533"/>
  </w:style>
  <w:style w:type="character" w:customStyle="1" w:styleId="WW8Num2z1">
    <w:name w:val="WW8Num2z1"/>
    <w:uiPriority w:val="99"/>
    <w:rsid w:val="002E1533"/>
    <w:rPr>
      <w:rFonts w:ascii="Courier New" w:hAnsi="Courier New"/>
    </w:rPr>
  </w:style>
  <w:style w:type="character" w:customStyle="1" w:styleId="WW8Num2z2">
    <w:name w:val="WW8Num2z2"/>
    <w:uiPriority w:val="99"/>
    <w:rsid w:val="002E1533"/>
    <w:rPr>
      <w:rFonts w:ascii="Wingdings" w:hAnsi="Wingdings"/>
    </w:rPr>
  </w:style>
  <w:style w:type="character" w:customStyle="1" w:styleId="WW8Num2z3">
    <w:name w:val="WW8Num2z3"/>
    <w:uiPriority w:val="99"/>
    <w:rsid w:val="002E1533"/>
    <w:rPr>
      <w:rFonts w:ascii="Symbol" w:hAnsi="Symbol"/>
    </w:rPr>
  </w:style>
  <w:style w:type="character" w:customStyle="1" w:styleId="WW8Num3z0">
    <w:name w:val="WW8Num3z0"/>
    <w:uiPriority w:val="99"/>
    <w:rsid w:val="002E1533"/>
    <w:rPr>
      <w:rFonts w:ascii="Times New Roman" w:hAnsi="Times New Roman"/>
    </w:rPr>
  </w:style>
  <w:style w:type="character" w:customStyle="1" w:styleId="WW8Num3z1">
    <w:name w:val="WW8Num3z1"/>
    <w:uiPriority w:val="99"/>
    <w:rsid w:val="002E1533"/>
    <w:rPr>
      <w:rFonts w:ascii="Courier New" w:hAnsi="Courier New"/>
    </w:rPr>
  </w:style>
  <w:style w:type="character" w:customStyle="1" w:styleId="WW8Num3z2">
    <w:name w:val="WW8Num3z2"/>
    <w:uiPriority w:val="99"/>
    <w:rsid w:val="002E1533"/>
    <w:rPr>
      <w:rFonts w:ascii="Wingdings" w:hAnsi="Wingdings"/>
    </w:rPr>
  </w:style>
  <w:style w:type="character" w:customStyle="1" w:styleId="WW8Num3z3">
    <w:name w:val="WW8Num3z3"/>
    <w:uiPriority w:val="99"/>
    <w:rsid w:val="002E1533"/>
    <w:rPr>
      <w:rFonts w:ascii="Symbol" w:hAnsi="Symbol"/>
    </w:rPr>
  </w:style>
  <w:style w:type="character" w:customStyle="1" w:styleId="WW8Num4z0">
    <w:name w:val="WW8Num4z0"/>
    <w:uiPriority w:val="99"/>
    <w:rsid w:val="002E1533"/>
    <w:rPr>
      <w:rFonts w:ascii="Symbol" w:hAnsi="Symbol"/>
    </w:rPr>
  </w:style>
  <w:style w:type="character" w:customStyle="1" w:styleId="WW8Num4z1">
    <w:name w:val="WW8Num4z1"/>
    <w:uiPriority w:val="99"/>
    <w:rsid w:val="002E1533"/>
    <w:rPr>
      <w:rFonts w:ascii="Courier New" w:hAnsi="Courier New"/>
    </w:rPr>
  </w:style>
  <w:style w:type="character" w:customStyle="1" w:styleId="WW8Num4z2">
    <w:name w:val="WW8Num4z2"/>
    <w:uiPriority w:val="99"/>
    <w:rsid w:val="002E1533"/>
    <w:rPr>
      <w:rFonts w:ascii="Wingdings" w:hAnsi="Wingdings"/>
    </w:rPr>
  </w:style>
  <w:style w:type="character" w:customStyle="1" w:styleId="WW8Num4z3">
    <w:name w:val="WW8Num4z3"/>
    <w:uiPriority w:val="99"/>
    <w:rsid w:val="002E1533"/>
    <w:rPr>
      <w:rFonts w:ascii="Symbol" w:hAnsi="Symbol"/>
    </w:rPr>
  </w:style>
  <w:style w:type="character" w:customStyle="1" w:styleId="WW8Num5z0">
    <w:name w:val="WW8Num5z0"/>
    <w:uiPriority w:val="99"/>
    <w:rsid w:val="002E1533"/>
    <w:rPr>
      <w:rFonts w:ascii="Wingdings" w:hAnsi="Wingdings"/>
    </w:rPr>
  </w:style>
  <w:style w:type="character" w:customStyle="1" w:styleId="WW8Num5z1">
    <w:name w:val="WW8Num5z1"/>
    <w:uiPriority w:val="99"/>
    <w:rsid w:val="002E1533"/>
    <w:rPr>
      <w:rFonts w:ascii="Courier New" w:hAnsi="Courier New"/>
    </w:rPr>
  </w:style>
  <w:style w:type="character" w:customStyle="1" w:styleId="WW8Num5z2">
    <w:name w:val="WW8Num5z2"/>
    <w:uiPriority w:val="99"/>
    <w:rsid w:val="002E1533"/>
    <w:rPr>
      <w:rFonts w:ascii="Wingdings" w:hAnsi="Wingdings"/>
    </w:rPr>
  </w:style>
  <w:style w:type="character" w:customStyle="1" w:styleId="WW8Num5z3">
    <w:name w:val="WW8Num5z3"/>
    <w:uiPriority w:val="99"/>
    <w:rsid w:val="002E1533"/>
    <w:rPr>
      <w:rFonts w:ascii="Symbol" w:hAnsi="Symbol"/>
    </w:rPr>
  </w:style>
  <w:style w:type="character" w:customStyle="1" w:styleId="WW8Num6z0">
    <w:name w:val="WW8Num6z0"/>
    <w:uiPriority w:val="99"/>
    <w:rsid w:val="002E1533"/>
    <w:rPr>
      <w:rFonts w:ascii="Wingdings" w:hAnsi="Wingdings"/>
    </w:rPr>
  </w:style>
  <w:style w:type="character" w:customStyle="1" w:styleId="WW8Num6z1">
    <w:name w:val="WW8Num6z1"/>
    <w:uiPriority w:val="99"/>
    <w:rsid w:val="002E1533"/>
    <w:rPr>
      <w:rFonts w:ascii="Courier New" w:hAnsi="Courier New"/>
    </w:rPr>
  </w:style>
  <w:style w:type="character" w:customStyle="1" w:styleId="WW8Num6z2">
    <w:name w:val="WW8Num6z2"/>
    <w:uiPriority w:val="99"/>
    <w:rsid w:val="002E1533"/>
    <w:rPr>
      <w:rFonts w:ascii="Wingdings" w:hAnsi="Wingdings"/>
    </w:rPr>
  </w:style>
  <w:style w:type="character" w:customStyle="1" w:styleId="WW8Num6z3">
    <w:name w:val="WW8Num6z3"/>
    <w:uiPriority w:val="99"/>
    <w:rsid w:val="002E1533"/>
    <w:rPr>
      <w:rFonts w:ascii="Symbol" w:hAnsi="Symbol"/>
    </w:rPr>
  </w:style>
  <w:style w:type="character" w:customStyle="1" w:styleId="Caratterepredefinitoparagrafo2">
    <w:name w:val="Carattere predefinito paragrafo2"/>
    <w:uiPriority w:val="99"/>
    <w:rsid w:val="002E1533"/>
  </w:style>
  <w:style w:type="character" w:customStyle="1" w:styleId="WW-Absatz-Standardschriftart1111">
    <w:name w:val="WW-Absatz-Standardschriftart1111"/>
    <w:uiPriority w:val="99"/>
    <w:rsid w:val="002E1533"/>
  </w:style>
  <w:style w:type="character" w:customStyle="1" w:styleId="WW8Num1z0">
    <w:name w:val="WW8Num1z0"/>
    <w:uiPriority w:val="99"/>
    <w:rsid w:val="002E1533"/>
    <w:rPr>
      <w:rFonts w:ascii="Times New Roman" w:hAnsi="Times New Roman"/>
    </w:rPr>
  </w:style>
  <w:style w:type="character" w:customStyle="1" w:styleId="WW8Num1z1">
    <w:name w:val="WW8Num1z1"/>
    <w:uiPriority w:val="99"/>
    <w:rsid w:val="002E1533"/>
    <w:rPr>
      <w:rFonts w:ascii="Courier New" w:hAnsi="Courier New"/>
    </w:rPr>
  </w:style>
  <w:style w:type="character" w:customStyle="1" w:styleId="WW8Num1z2">
    <w:name w:val="WW8Num1z2"/>
    <w:uiPriority w:val="99"/>
    <w:rsid w:val="002E1533"/>
    <w:rPr>
      <w:rFonts w:ascii="Wingdings" w:hAnsi="Wingdings"/>
    </w:rPr>
  </w:style>
  <w:style w:type="character" w:customStyle="1" w:styleId="WW8Num1z3">
    <w:name w:val="WW8Num1z3"/>
    <w:uiPriority w:val="99"/>
    <w:rsid w:val="002E1533"/>
    <w:rPr>
      <w:rFonts w:ascii="Symbol" w:hAnsi="Symbol"/>
    </w:rPr>
  </w:style>
  <w:style w:type="character" w:customStyle="1" w:styleId="WW8Num7z0">
    <w:name w:val="WW8Num7z0"/>
    <w:uiPriority w:val="99"/>
    <w:rsid w:val="002E1533"/>
    <w:rPr>
      <w:rFonts w:ascii="Times New Roman" w:hAnsi="Times New Roman"/>
    </w:rPr>
  </w:style>
  <w:style w:type="character" w:customStyle="1" w:styleId="WW8Num7z1">
    <w:name w:val="WW8Num7z1"/>
    <w:uiPriority w:val="99"/>
    <w:rsid w:val="002E1533"/>
    <w:rPr>
      <w:rFonts w:ascii="Courier New" w:hAnsi="Courier New"/>
    </w:rPr>
  </w:style>
  <w:style w:type="character" w:customStyle="1" w:styleId="WW8Num7z2">
    <w:name w:val="WW8Num7z2"/>
    <w:uiPriority w:val="99"/>
    <w:rsid w:val="002E1533"/>
    <w:rPr>
      <w:rFonts w:ascii="Wingdings" w:hAnsi="Wingdings"/>
    </w:rPr>
  </w:style>
  <w:style w:type="character" w:customStyle="1" w:styleId="WW8Num7z3">
    <w:name w:val="WW8Num7z3"/>
    <w:uiPriority w:val="99"/>
    <w:rsid w:val="002E1533"/>
    <w:rPr>
      <w:rFonts w:ascii="Symbol" w:hAnsi="Symbol"/>
    </w:rPr>
  </w:style>
  <w:style w:type="character" w:customStyle="1" w:styleId="WW8Num8z1">
    <w:name w:val="WW8Num8z1"/>
    <w:uiPriority w:val="99"/>
    <w:rsid w:val="002E1533"/>
    <w:rPr>
      <w:rFonts w:ascii="Symbol" w:hAnsi="Symbol"/>
      <w:color w:val="auto"/>
    </w:rPr>
  </w:style>
  <w:style w:type="character" w:customStyle="1" w:styleId="WW8Num9z0">
    <w:name w:val="WW8Num9z0"/>
    <w:uiPriority w:val="99"/>
    <w:rsid w:val="002E1533"/>
    <w:rPr>
      <w:rFonts w:ascii="Times New Roman" w:hAnsi="Times New Roman"/>
    </w:rPr>
  </w:style>
  <w:style w:type="character" w:customStyle="1" w:styleId="WW8Num9z1">
    <w:name w:val="WW8Num9z1"/>
    <w:uiPriority w:val="99"/>
    <w:rsid w:val="002E1533"/>
    <w:rPr>
      <w:rFonts w:ascii="Courier New" w:hAnsi="Courier New"/>
    </w:rPr>
  </w:style>
  <w:style w:type="character" w:customStyle="1" w:styleId="WW8Num9z2">
    <w:name w:val="WW8Num9z2"/>
    <w:uiPriority w:val="99"/>
    <w:rsid w:val="002E1533"/>
    <w:rPr>
      <w:rFonts w:ascii="Wingdings" w:hAnsi="Wingdings"/>
    </w:rPr>
  </w:style>
  <w:style w:type="character" w:customStyle="1" w:styleId="WW8Num9z3">
    <w:name w:val="WW8Num9z3"/>
    <w:uiPriority w:val="99"/>
    <w:rsid w:val="002E1533"/>
    <w:rPr>
      <w:rFonts w:ascii="Symbol" w:hAnsi="Symbol"/>
    </w:rPr>
  </w:style>
  <w:style w:type="character" w:customStyle="1" w:styleId="WW8Num10z0">
    <w:name w:val="WW8Num10z0"/>
    <w:uiPriority w:val="99"/>
    <w:rsid w:val="002E1533"/>
    <w:rPr>
      <w:rFonts w:ascii="Symbol" w:hAnsi="Symbol"/>
    </w:rPr>
  </w:style>
  <w:style w:type="character" w:customStyle="1" w:styleId="Caratterepredefinitoparagrafo1">
    <w:name w:val="Carattere predefinito paragrafo1"/>
    <w:uiPriority w:val="99"/>
    <w:rsid w:val="002E1533"/>
  </w:style>
  <w:style w:type="character" w:styleId="Collegamentoipertestuale">
    <w:name w:val="Hyperlink"/>
    <w:uiPriority w:val="99"/>
    <w:rsid w:val="002E1533"/>
    <w:rPr>
      <w:rFonts w:cs="Times New Roman"/>
      <w:color w:val="0000FF"/>
      <w:u w:val="single"/>
    </w:rPr>
  </w:style>
  <w:style w:type="character" w:customStyle="1" w:styleId="Punti">
    <w:name w:val="Punti"/>
    <w:uiPriority w:val="99"/>
    <w:rsid w:val="002E1533"/>
    <w:rPr>
      <w:rFonts w:ascii="StarSymbol" w:hAnsi="StarSymbol"/>
      <w:sz w:val="18"/>
    </w:rPr>
  </w:style>
  <w:style w:type="paragraph" w:styleId="Corpotesto">
    <w:name w:val="Body Text"/>
    <w:basedOn w:val="Normale"/>
    <w:link w:val="CorpotestoCarattere"/>
    <w:uiPriority w:val="99"/>
    <w:rsid w:val="002E1533"/>
    <w:pPr>
      <w:spacing w:after="120"/>
    </w:pPr>
  </w:style>
  <w:style w:type="character" w:customStyle="1" w:styleId="CorpotestoCarattere">
    <w:name w:val="Corpo testo Carattere"/>
    <w:link w:val="Corpotesto"/>
    <w:uiPriority w:val="99"/>
    <w:locked/>
    <w:rsid w:val="00751991"/>
    <w:rPr>
      <w:rFonts w:cs="Times New Roman"/>
      <w:sz w:val="24"/>
      <w:szCs w:val="24"/>
      <w:lang w:eastAsia="ar-SA" w:bidi="ar-SA"/>
    </w:rPr>
  </w:style>
  <w:style w:type="paragraph" w:styleId="Elenco">
    <w:name w:val="List"/>
    <w:basedOn w:val="Corpotesto"/>
    <w:uiPriority w:val="99"/>
    <w:rsid w:val="002E1533"/>
    <w:rPr>
      <w:rFonts w:cs="Tahoma"/>
    </w:rPr>
  </w:style>
  <w:style w:type="paragraph" w:customStyle="1" w:styleId="Dicitura">
    <w:name w:val="Dicitura"/>
    <w:basedOn w:val="Normale"/>
    <w:uiPriority w:val="99"/>
    <w:rsid w:val="002E1533"/>
    <w:pPr>
      <w:suppressLineNumbers/>
      <w:spacing w:before="120" w:after="120"/>
    </w:pPr>
    <w:rPr>
      <w:rFonts w:cs="Tahoma"/>
      <w:i/>
      <w:iCs/>
    </w:rPr>
  </w:style>
  <w:style w:type="paragraph" w:customStyle="1" w:styleId="Indice">
    <w:name w:val="Indice"/>
    <w:basedOn w:val="Normale"/>
    <w:uiPriority w:val="99"/>
    <w:rsid w:val="002E1533"/>
    <w:pPr>
      <w:suppressLineNumbers/>
    </w:pPr>
    <w:rPr>
      <w:rFonts w:cs="Tahoma"/>
    </w:rPr>
  </w:style>
  <w:style w:type="paragraph" w:customStyle="1" w:styleId="Intestazione2">
    <w:name w:val="Intestazione2"/>
    <w:basedOn w:val="Normale"/>
    <w:next w:val="Corpotesto"/>
    <w:uiPriority w:val="99"/>
    <w:rsid w:val="002E1533"/>
    <w:pPr>
      <w:keepNext/>
      <w:spacing w:before="240" w:after="120"/>
    </w:pPr>
    <w:rPr>
      <w:rFonts w:ascii="Arial" w:hAnsi="Arial" w:cs="Tahoma"/>
      <w:sz w:val="28"/>
      <w:szCs w:val="28"/>
    </w:rPr>
  </w:style>
  <w:style w:type="paragraph" w:customStyle="1" w:styleId="Intestazione1">
    <w:name w:val="Intestazione1"/>
    <w:basedOn w:val="Normale"/>
    <w:next w:val="Corpotesto"/>
    <w:uiPriority w:val="99"/>
    <w:rsid w:val="002E1533"/>
    <w:pPr>
      <w:keepNext/>
      <w:spacing w:before="240" w:after="120"/>
    </w:pPr>
    <w:rPr>
      <w:rFonts w:ascii="Arial" w:hAnsi="Arial" w:cs="Tahoma"/>
      <w:sz w:val="28"/>
      <w:szCs w:val="28"/>
    </w:rPr>
  </w:style>
  <w:style w:type="paragraph" w:styleId="Intestazione">
    <w:name w:val="header"/>
    <w:basedOn w:val="Normale"/>
    <w:link w:val="IntestazioneCarattere"/>
    <w:uiPriority w:val="99"/>
    <w:rsid w:val="002E1533"/>
    <w:pPr>
      <w:tabs>
        <w:tab w:val="center" w:pos="4819"/>
        <w:tab w:val="right" w:pos="9638"/>
      </w:tabs>
    </w:pPr>
  </w:style>
  <w:style w:type="character" w:customStyle="1" w:styleId="IntestazioneCarattere">
    <w:name w:val="Intestazione Carattere"/>
    <w:link w:val="Intestazione"/>
    <w:uiPriority w:val="99"/>
    <w:locked/>
    <w:rsid w:val="001E0DE9"/>
    <w:rPr>
      <w:rFonts w:cs="Times New Roman"/>
      <w:sz w:val="24"/>
      <w:szCs w:val="24"/>
      <w:lang w:eastAsia="ar-SA" w:bidi="ar-SA"/>
    </w:rPr>
  </w:style>
  <w:style w:type="paragraph" w:styleId="Rientrocorpodeltesto">
    <w:name w:val="Body Text Indent"/>
    <w:basedOn w:val="Normale"/>
    <w:link w:val="RientrocorpodeltestoCarattere"/>
    <w:uiPriority w:val="99"/>
    <w:rsid w:val="002E1533"/>
    <w:pPr>
      <w:widowControl w:val="0"/>
      <w:ind w:firstLine="426"/>
      <w:jc w:val="both"/>
    </w:pPr>
    <w:rPr>
      <w:szCs w:val="20"/>
    </w:rPr>
  </w:style>
  <w:style w:type="character" w:customStyle="1" w:styleId="RientrocorpodeltestoCarattere">
    <w:name w:val="Rientro corpo del testo Carattere"/>
    <w:link w:val="Rientrocorpodeltesto"/>
    <w:uiPriority w:val="99"/>
    <w:semiHidden/>
    <w:locked/>
    <w:rsid w:val="003526FA"/>
    <w:rPr>
      <w:rFonts w:cs="Times New Roman"/>
      <w:sz w:val="24"/>
      <w:szCs w:val="24"/>
      <w:lang w:eastAsia="ar-SA" w:bidi="ar-SA"/>
    </w:rPr>
  </w:style>
  <w:style w:type="paragraph" w:styleId="Testofumetto">
    <w:name w:val="Balloon Text"/>
    <w:basedOn w:val="Normale"/>
    <w:link w:val="TestofumettoCarattere"/>
    <w:uiPriority w:val="99"/>
    <w:rsid w:val="002E1533"/>
    <w:rPr>
      <w:rFonts w:ascii="Tahoma" w:hAnsi="Tahoma" w:cs="Tahoma"/>
      <w:sz w:val="16"/>
      <w:szCs w:val="16"/>
    </w:rPr>
  </w:style>
  <w:style w:type="character" w:customStyle="1" w:styleId="TestofumettoCarattere">
    <w:name w:val="Testo fumetto Carattere"/>
    <w:link w:val="Testofumetto"/>
    <w:uiPriority w:val="99"/>
    <w:semiHidden/>
    <w:locked/>
    <w:rsid w:val="003526FA"/>
    <w:rPr>
      <w:rFonts w:cs="Times New Roman"/>
      <w:sz w:val="2"/>
      <w:lang w:eastAsia="ar-SA" w:bidi="ar-SA"/>
    </w:rPr>
  </w:style>
  <w:style w:type="paragraph" w:styleId="Pidipagina">
    <w:name w:val="footer"/>
    <w:basedOn w:val="Normale"/>
    <w:link w:val="PidipaginaCarattere"/>
    <w:uiPriority w:val="99"/>
    <w:rsid w:val="002E1533"/>
    <w:pPr>
      <w:tabs>
        <w:tab w:val="center" w:pos="4819"/>
        <w:tab w:val="right" w:pos="9638"/>
      </w:tabs>
    </w:pPr>
  </w:style>
  <w:style w:type="character" w:customStyle="1" w:styleId="PidipaginaCarattere">
    <w:name w:val="Piè di pagina Carattere"/>
    <w:link w:val="Pidipagina"/>
    <w:uiPriority w:val="99"/>
    <w:locked/>
    <w:rsid w:val="004A269D"/>
    <w:rPr>
      <w:rFonts w:cs="Times New Roman"/>
      <w:sz w:val="24"/>
      <w:szCs w:val="24"/>
      <w:lang w:eastAsia="ar-SA" w:bidi="ar-SA"/>
    </w:rPr>
  </w:style>
  <w:style w:type="paragraph" w:customStyle="1" w:styleId="Testodelblocco1">
    <w:name w:val="Testo del blocco1"/>
    <w:basedOn w:val="Normale"/>
    <w:uiPriority w:val="99"/>
    <w:rsid w:val="002E1533"/>
    <w:pPr>
      <w:ind w:left="540" w:right="1178" w:firstLine="540"/>
      <w:jc w:val="both"/>
    </w:pPr>
  </w:style>
  <w:style w:type="paragraph" w:customStyle="1" w:styleId="Corpodeltesto21">
    <w:name w:val="Corpo del testo 21"/>
    <w:basedOn w:val="Normale"/>
    <w:uiPriority w:val="99"/>
    <w:rsid w:val="002E1533"/>
    <w:pPr>
      <w:spacing w:after="120" w:line="480" w:lineRule="auto"/>
    </w:pPr>
  </w:style>
  <w:style w:type="paragraph" w:customStyle="1" w:styleId="Rientrocorpodeltesto31">
    <w:name w:val="Rientro corpo del testo 31"/>
    <w:basedOn w:val="Normale"/>
    <w:uiPriority w:val="99"/>
    <w:rsid w:val="009345EC"/>
    <w:pPr>
      <w:tabs>
        <w:tab w:val="left" w:pos="720"/>
        <w:tab w:val="left" w:pos="9214"/>
      </w:tabs>
      <w:suppressAutoHyphens/>
      <w:ind w:right="530" w:firstLine="680"/>
      <w:jc w:val="both"/>
    </w:pPr>
    <w:rPr>
      <w:rFonts w:ascii="Arial" w:hAnsi="Arial"/>
      <w:szCs w:val="20"/>
    </w:rPr>
  </w:style>
  <w:style w:type="paragraph" w:customStyle="1" w:styleId="Testopreformattato">
    <w:name w:val="Testo preformattato"/>
    <w:basedOn w:val="Normale"/>
    <w:uiPriority w:val="99"/>
    <w:rsid w:val="00751991"/>
    <w:rPr>
      <w:rFonts w:ascii="Courier New" w:hAnsi="Courier New" w:cs="Courier New"/>
      <w:sz w:val="20"/>
      <w:szCs w:val="20"/>
      <w:lang w:eastAsia="it-IT"/>
    </w:rPr>
  </w:style>
  <w:style w:type="paragraph" w:styleId="Corpodeltesto2">
    <w:name w:val="Body Text 2"/>
    <w:basedOn w:val="Normale"/>
    <w:link w:val="Corpodeltesto2Carattere"/>
    <w:uiPriority w:val="99"/>
    <w:rsid w:val="00147B53"/>
    <w:pPr>
      <w:spacing w:after="120" w:line="480" w:lineRule="auto"/>
    </w:pPr>
  </w:style>
  <w:style w:type="character" w:customStyle="1" w:styleId="Corpodeltesto2Carattere">
    <w:name w:val="Corpo del testo 2 Carattere"/>
    <w:link w:val="Corpodeltesto2"/>
    <w:uiPriority w:val="99"/>
    <w:locked/>
    <w:rsid w:val="00147B53"/>
    <w:rPr>
      <w:rFonts w:cs="Times New Roman"/>
      <w:sz w:val="24"/>
      <w:szCs w:val="24"/>
      <w:lang w:eastAsia="ar-SA" w:bidi="ar-SA"/>
    </w:rPr>
  </w:style>
  <w:style w:type="paragraph" w:styleId="Titolo">
    <w:name w:val="Title"/>
    <w:basedOn w:val="Normale"/>
    <w:link w:val="TitoloCarattere"/>
    <w:uiPriority w:val="99"/>
    <w:qFormat/>
    <w:rsid w:val="00147B53"/>
    <w:pPr>
      <w:jc w:val="center"/>
    </w:pPr>
    <w:rPr>
      <w:sz w:val="28"/>
      <w:lang w:eastAsia="it-IT"/>
    </w:rPr>
  </w:style>
  <w:style w:type="character" w:customStyle="1" w:styleId="TitoloCarattere">
    <w:name w:val="Titolo Carattere"/>
    <w:link w:val="Titolo"/>
    <w:uiPriority w:val="99"/>
    <w:locked/>
    <w:rsid w:val="00147B53"/>
    <w:rPr>
      <w:rFonts w:cs="Times New Roman"/>
      <w:sz w:val="24"/>
      <w:szCs w:val="24"/>
    </w:rPr>
  </w:style>
  <w:style w:type="paragraph" w:styleId="Paragrafoelenco">
    <w:name w:val="List Paragraph"/>
    <w:basedOn w:val="Normale"/>
    <w:uiPriority w:val="34"/>
    <w:qFormat/>
    <w:rsid w:val="006167F9"/>
    <w:pPr>
      <w:ind w:left="720"/>
      <w:contextualSpacing/>
    </w:pPr>
  </w:style>
  <w:style w:type="table" w:styleId="Grigliatabella">
    <w:name w:val="Table Grid"/>
    <w:basedOn w:val="Tabellanormale"/>
    <w:uiPriority w:val="59"/>
    <w:locked/>
    <w:rsid w:val="00AC7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griglia1chiara1">
    <w:name w:val="Tabella griglia 1 chiara1"/>
    <w:basedOn w:val="Tabellanormale"/>
    <w:uiPriority w:val="46"/>
    <w:rsid w:val="00AC740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Enfasigrassetto">
    <w:name w:val="Strong"/>
    <w:basedOn w:val="Carpredefinitoparagrafo"/>
    <w:uiPriority w:val="22"/>
    <w:qFormat/>
    <w:locked/>
    <w:rsid w:val="00E76467"/>
    <w:rPr>
      <w:b/>
      <w:bCs/>
    </w:rPr>
  </w:style>
  <w:style w:type="character" w:styleId="Enfasicorsivo">
    <w:name w:val="Emphasis"/>
    <w:basedOn w:val="Carpredefinitoparagrafo"/>
    <w:qFormat/>
    <w:locked/>
    <w:rsid w:val="005E792E"/>
    <w:rPr>
      <w:i/>
      <w:iCs/>
    </w:rPr>
  </w:style>
  <w:style w:type="paragraph" w:styleId="NormaleWeb">
    <w:name w:val="Normal (Web)"/>
    <w:basedOn w:val="Normale"/>
    <w:uiPriority w:val="99"/>
    <w:semiHidden/>
    <w:unhideWhenUsed/>
    <w:rsid w:val="009A7B92"/>
    <w:pPr>
      <w:spacing w:before="100" w:beforeAutospacing="1" w:after="100" w:afterAutospacing="1"/>
    </w:pPr>
    <w:rPr>
      <w:lang w:eastAsia="it-IT"/>
    </w:rPr>
  </w:style>
  <w:style w:type="character" w:styleId="Menzionenonrisolta">
    <w:name w:val="Unresolved Mention"/>
    <w:basedOn w:val="Carpredefinitoparagrafo"/>
    <w:uiPriority w:val="99"/>
    <w:semiHidden/>
    <w:unhideWhenUsed/>
    <w:rsid w:val="00527E7A"/>
    <w:rPr>
      <w:color w:val="605E5C"/>
      <w:shd w:val="clear" w:color="auto" w:fill="E1DFDD"/>
    </w:rPr>
  </w:style>
  <w:style w:type="paragraph" w:styleId="Sottotitolo">
    <w:name w:val="Subtitle"/>
    <w:basedOn w:val="Normale"/>
    <w:next w:val="Normale"/>
    <w:link w:val="SottotitoloCarattere"/>
    <w:qFormat/>
    <w:locked/>
    <w:rsid w:val="006C2A8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6C2A8F"/>
    <w:rPr>
      <w:rFonts w:asciiTheme="minorHAnsi" w:eastAsiaTheme="minorEastAsia" w:hAnsiTheme="minorHAnsi" w:cstheme="minorBidi"/>
      <w:color w:val="5A5A5A" w:themeColor="text1" w:themeTint="A5"/>
      <w:spacing w:val="15"/>
      <w:sz w:val="22"/>
      <w:szCs w:val="22"/>
      <w:lang w:eastAsia="ar-SA"/>
    </w:rPr>
  </w:style>
  <w:style w:type="paragraph" w:styleId="Nessunaspaziatura">
    <w:name w:val="No Spacing"/>
    <w:uiPriority w:val="1"/>
    <w:qFormat/>
    <w:rsid w:val="006C2A8F"/>
    <w:rPr>
      <w:sz w:val="24"/>
      <w:szCs w:val="24"/>
      <w:lang w:eastAsia="ar-SA"/>
    </w:rPr>
  </w:style>
  <w:style w:type="paragraph" w:styleId="Revisione">
    <w:name w:val="Revision"/>
    <w:hidden/>
    <w:uiPriority w:val="99"/>
    <w:semiHidden/>
    <w:rsid w:val="006E1298"/>
    <w:rPr>
      <w:sz w:val="24"/>
      <w:szCs w:val="24"/>
      <w:lang w:eastAsia="ar-SA"/>
    </w:rPr>
  </w:style>
  <w:style w:type="paragraph" w:customStyle="1" w:styleId="Default">
    <w:name w:val="Default"/>
    <w:rsid w:val="00364BEE"/>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3343">
      <w:bodyDiv w:val="1"/>
      <w:marLeft w:val="0"/>
      <w:marRight w:val="0"/>
      <w:marTop w:val="0"/>
      <w:marBottom w:val="0"/>
      <w:divBdr>
        <w:top w:val="none" w:sz="0" w:space="0" w:color="auto"/>
        <w:left w:val="none" w:sz="0" w:space="0" w:color="auto"/>
        <w:bottom w:val="none" w:sz="0" w:space="0" w:color="auto"/>
        <w:right w:val="none" w:sz="0" w:space="0" w:color="auto"/>
      </w:divBdr>
      <w:divsChild>
        <w:div w:id="1091703269">
          <w:marLeft w:val="0"/>
          <w:marRight w:val="0"/>
          <w:marTop w:val="0"/>
          <w:marBottom w:val="0"/>
          <w:divBdr>
            <w:top w:val="none" w:sz="0" w:space="0" w:color="auto"/>
            <w:left w:val="none" w:sz="0" w:space="0" w:color="auto"/>
            <w:bottom w:val="none" w:sz="0" w:space="0" w:color="auto"/>
            <w:right w:val="none" w:sz="0" w:space="0" w:color="auto"/>
          </w:divBdr>
        </w:div>
        <w:div w:id="57482065">
          <w:marLeft w:val="0"/>
          <w:marRight w:val="0"/>
          <w:marTop w:val="0"/>
          <w:marBottom w:val="0"/>
          <w:divBdr>
            <w:top w:val="none" w:sz="0" w:space="0" w:color="auto"/>
            <w:left w:val="none" w:sz="0" w:space="0" w:color="auto"/>
            <w:bottom w:val="none" w:sz="0" w:space="0" w:color="auto"/>
            <w:right w:val="none" w:sz="0" w:space="0" w:color="auto"/>
          </w:divBdr>
          <w:divsChild>
            <w:div w:id="46172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2180">
      <w:bodyDiv w:val="1"/>
      <w:marLeft w:val="0"/>
      <w:marRight w:val="0"/>
      <w:marTop w:val="0"/>
      <w:marBottom w:val="0"/>
      <w:divBdr>
        <w:top w:val="none" w:sz="0" w:space="0" w:color="auto"/>
        <w:left w:val="none" w:sz="0" w:space="0" w:color="auto"/>
        <w:bottom w:val="none" w:sz="0" w:space="0" w:color="auto"/>
        <w:right w:val="none" w:sz="0" w:space="0" w:color="auto"/>
      </w:divBdr>
      <w:divsChild>
        <w:div w:id="2043282783">
          <w:marLeft w:val="0"/>
          <w:marRight w:val="0"/>
          <w:marTop w:val="0"/>
          <w:marBottom w:val="0"/>
          <w:divBdr>
            <w:top w:val="none" w:sz="0" w:space="0" w:color="auto"/>
            <w:left w:val="none" w:sz="0" w:space="0" w:color="auto"/>
            <w:bottom w:val="none" w:sz="0" w:space="0" w:color="auto"/>
            <w:right w:val="none" w:sz="0" w:space="0" w:color="auto"/>
          </w:divBdr>
        </w:div>
        <w:div w:id="2073625227">
          <w:marLeft w:val="0"/>
          <w:marRight w:val="0"/>
          <w:marTop w:val="0"/>
          <w:marBottom w:val="0"/>
          <w:divBdr>
            <w:top w:val="none" w:sz="0" w:space="0" w:color="auto"/>
            <w:left w:val="none" w:sz="0" w:space="0" w:color="auto"/>
            <w:bottom w:val="none" w:sz="0" w:space="0" w:color="auto"/>
            <w:right w:val="none" w:sz="0" w:space="0" w:color="auto"/>
          </w:divBdr>
          <w:divsChild>
            <w:div w:id="34255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74219">
      <w:bodyDiv w:val="1"/>
      <w:marLeft w:val="0"/>
      <w:marRight w:val="0"/>
      <w:marTop w:val="0"/>
      <w:marBottom w:val="0"/>
      <w:divBdr>
        <w:top w:val="none" w:sz="0" w:space="0" w:color="auto"/>
        <w:left w:val="none" w:sz="0" w:space="0" w:color="auto"/>
        <w:bottom w:val="none" w:sz="0" w:space="0" w:color="auto"/>
        <w:right w:val="none" w:sz="0" w:space="0" w:color="auto"/>
      </w:divBdr>
      <w:divsChild>
        <w:div w:id="1118334823">
          <w:marLeft w:val="0"/>
          <w:marRight w:val="0"/>
          <w:marTop w:val="0"/>
          <w:marBottom w:val="0"/>
          <w:divBdr>
            <w:top w:val="none" w:sz="0" w:space="0" w:color="auto"/>
            <w:left w:val="none" w:sz="0" w:space="0" w:color="auto"/>
            <w:bottom w:val="none" w:sz="0" w:space="0" w:color="auto"/>
            <w:right w:val="none" w:sz="0" w:space="0" w:color="auto"/>
          </w:divBdr>
        </w:div>
        <w:div w:id="2047829743">
          <w:marLeft w:val="0"/>
          <w:marRight w:val="0"/>
          <w:marTop w:val="0"/>
          <w:marBottom w:val="0"/>
          <w:divBdr>
            <w:top w:val="none" w:sz="0" w:space="0" w:color="auto"/>
            <w:left w:val="none" w:sz="0" w:space="0" w:color="auto"/>
            <w:bottom w:val="none" w:sz="0" w:space="0" w:color="auto"/>
            <w:right w:val="none" w:sz="0" w:space="0" w:color="auto"/>
          </w:divBdr>
          <w:divsChild>
            <w:div w:id="173843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46812">
      <w:bodyDiv w:val="1"/>
      <w:marLeft w:val="0"/>
      <w:marRight w:val="0"/>
      <w:marTop w:val="0"/>
      <w:marBottom w:val="0"/>
      <w:divBdr>
        <w:top w:val="none" w:sz="0" w:space="0" w:color="auto"/>
        <w:left w:val="none" w:sz="0" w:space="0" w:color="auto"/>
        <w:bottom w:val="none" w:sz="0" w:space="0" w:color="auto"/>
        <w:right w:val="none" w:sz="0" w:space="0" w:color="auto"/>
      </w:divBdr>
    </w:div>
    <w:div w:id="153881189">
      <w:bodyDiv w:val="1"/>
      <w:marLeft w:val="0"/>
      <w:marRight w:val="0"/>
      <w:marTop w:val="0"/>
      <w:marBottom w:val="0"/>
      <w:divBdr>
        <w:top w:val="none" w:sz="0" w:space="0" w:color="auto"/>
        <w:left w:val="none" w:sz="0" w:space="0" w:color="auto"/>
        <w:bottom w:val="none" w:sz="0" w:space="0" w:color="auto"/>
        <w:right w:val="none" w:sz="0" w:space="0" w:color="auto"/>
      </w:divBdr>
      <w:divsChild>
        <w:div w:id="521628372">
          <w:marLeft w:val="0"/>
          <w:marRight w:val="0"/>
          <w:marTop w:val="0"/>
          <w:marBottom w:val="0"/>
          <w:divBdr>
            <w:top w:val="none" w:sz="0" w:space="0" w:color="auto"/>
            <w:left w:val="none" w:sz="0" w:space="0" w:color="auto"/>
            <w:bottom w:val="none" w:sz="0" w:space="0" w:color="auto"/>
            <w:right w:val="none" w:sz="0" w:space="0" w:color="auto"/>
          </w:divBdr>
        </w:div>
        <w:div w:id="572661632">
          <w:marLeft w:val="0"/>
          <w:marRight w:val="0"/>
          <w:marTop w:val="0"/>
          <w:marBottom w:val="0"/>
          <w:divBdr>
            <w:top w:val="none" w:sz="0" w:space="0" w:color="auto"/>
            <w:left w:val="none" w:sz="0" w:space="0" w:color="auto"/>
            <w:bottom w:val="none" w:sz="0" w:space="0" w:color="auto"/>
            <w:right w:val="none" w:sz="0" w:space="0" w:color="auto"/>
          </w:divBdr>
          <w:divsChild>
            <w:div w:id="178665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02770">
      <w:bodyDiv w:val="1"/>
      <w:marLeft w:val="0"/>
      <w:marRight w:val="0"/>
      <w:marTop w:val="0"/>
      <w:marBottom w:val="0"/>
      <w:divBdr>
        <w:top w:val="none" w:sz="0" w:space="0" w:color="auto"/>
        <w:left w:val="none" w:sz="0" w:space="0" w:color="auto"/>
        <w:bottom w:val="none" w:sz="0" w:space="0" w:color="auto"/>
        <w:right w:val="none" w:sz="0" w:space="0" w:color="auto"/>
      </w:divBdr>
      <w:divsChild>
        <w:div w:id="582951230">
          <w:marLeft w:val="0"/>
          <w:marRight w:val="0"/>
          <w:marTop w:val="0"/>
          <w:marBottom w:val="0"/>
          <w:divBdr>
            <w:top w:val="none" w:sz="0" w:space="0" w:color="auto"/>
            <w:left w:val="none" w:sz="0" w:space="0" w:color="auto"/>
            <w:bottom w:val="none" w:sz="0" w:space="0" w:color="auto"/>
            <w:right w:val="none" w:sz="0" w:space="0" w:color="auto"/>
          </w:divBdr>
        </w:div>
        <w:div w:id="2052878491">
          <w:marLeft w:val="0"/>
          <w:marRight w:val="0"/>
          <w:marTop w:val="0"/>
          <w:marBottom w:val="0"/>
          <w:divBdr>
            <w:top w:val="none" w:sz="0" w:space="0" w:color="auto"/>
            <w:left w:val="none" w:sz="0" w:space="0" w:color="auto"/>
            <w:bottom w:val="none" w:sz="0" w:space="0" w:color="auto"/>
            <w:right w:val="none" w:sz="0" w:space="0" w:color="auto"/>
          </w:divBdr>
          <w:divsChild>
            <w:div w:id="159227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5389">
      <w:bodyDiv w:val="1"/>
      <w:marLeft w:val="0"/>
      <w:marRight w:val="0"/>
      <w:marTop w:val="0"/>
      <w:marBottom w:val="0"/>
      <w:divBdr>
        <w:top w:val="none" w:sz="0" w:space="0" w:color="auto"/>
        <w:left w:val="none" w:sz="0" w:space="0" w:color="auto"/>
        <w:bottom w:val="none" w:sz="0" w:space="0" w:color="auto"/>
        <w:right w:val="none" w:sz="0" w:space="0" w:color="auto"/>
      </w:divBdr>
      <w:divsChild>
        <w:div w:id="806051138">
          <w:marLeft w:val="0"/>
          <w:marRight w:val="0"/>
          <w:marTop w:val="0"/>
          <w:marBottom w:val="0"/>
          <w:divBdr>
            <w:top w:val="none" w:sz="0" w:space="0" w:color="auto"/>
            <w:left w:val="none" w:sz="0" w:space="0" w:color="auto"/>
            <w:bottom w:val="none" w:sz="0" w:space="0" w:color="auto"/>
            <w:right w:val="none" w:sz="0" w:space="0" w:color="auto"/>
          </w:divBdr>
        </w:div>
        <w:div w:id="1453286664">
          <w:marLeft w:val="0"/>
          <w:marRight w:val="0"/>
          <w:marTop w:val="0"/>
          <w:marBottom w:val="0"/>
          <w:divBdr>
            <w:top w:val="none" w:sz="0" w:space="0" w:color="auto"/>
            <w:left w:val="none" w:sz="0" w:space="0" w:color="auto"/>
            <w:bottom w:val="none" w:sz="0" w:space="0" w:color="auto"/>
            <w:right w:val="none" w:sz="0" w:space="0" w:color="auto"/>
          </w:divBdr>
          <w:divsChild>
            <w:div w:id="156856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1409">
      <w:bodyDiv w:val="1"/>
      <w:marLeft w:val="0"/>
      <w:marRight w:val="0"/>
      <w:marTop w:val="0"/>
      <w:marBottom w:val="0"/>
      <w:divBdr>
        <w:top w:val="none" w:sz="0" w:space="0" w:color="auto"/>
        <w:left w:val="none" w:sz="0" w:space="0" w:color="auto"/>
        <w:bottom w:val="none" w:sz="0" w:space="0" w:color="auto"/>
        <w:right w:val="none" w:sz="0" w:space="0" w:color="auto"/>
      </w:divBdr>
      <w:divsChild>
        <w:div w:id="187566873">
          <w:marLeft w:val="0"/>
          <w:marRight w:val="0"/>
          <w:marTop w:val="0"/>
          <w:marBottom w:val="0"/>
          <w:divBdr>
            <w:top w:val="none" w:sz="0" w:space="0" w:color="auto"/>
            <w:left w:val="none" w:sz="0" w:space="0" w:color="auto"/>
            <w:bottom w:val="none" w:sz="0" w:space="0" w:color="auto"/>
            <w:right w:val="none" w:sz="0" w:space="0" w:color="auto"/>
          </w:divBdr>
        </w:div>
        <w:div w:id="444738710">
          <w:marLeft w:val="0"/>
          <w:marRight w:val="0"/>
          <w:marTop w:val="0"/>
          <w:marBottom w:val="0"/>
          <w:divBdr>
            <w:top w:val="none" w:sz="0" w:space="0" w:color="auto"/>
            <w:left w:val="none" w:sz="0" w:space="0" w:color="auto"/>
            <w:bottom w:val="none" w:sz="0" w:space="0" w:color="auto"/>
            <w:right w:val="none" w:sz="0" w:space="0" w:color="auto"/>
          </w:divBdr>
          <w:divsChild>
            <w:div w:id="145891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893377">
      <w:bodyDiv w:val="1"/>
      <w:marLeft w:val="0"/>
      <w:marRight w:val="0"/>
      <w:marTop w:val="0"/>
      <w:marBottom w:val="0"/>
      <w:divBdr>
        <w:top w:val="none" w:sz="0" w:space="0" w:color="auto"/>
        <w:left w:val="none" w:sz="0" w:space="0" w:color="auto"/>
        <w:bottom w:val="none" w:sz="0" w:space="0" w:color="auto"/>
        <w:right w:val="none" w:sz="0" w:space="0" w:color="auto"/>
      </w:divBdr>
      <w:divsChild>
        <w:div w:id="1889993887">
          <w:marLeft w:val="0"/>
          <w:marRight w:val="0"/>
          <w:marTop w:val="0"/>
          <w:marBottom w:val="0"/>
          <w:divBdr>
            <w:top w:val="none" w:sz="0" w:space="0" w:color="auto"/>
            <w:left w:val="none" w:sz="0" w:space="0" w:color="auto"/>
            <w:bottom w:val="none" w:sz="0" w:space="0" w:color="auto"/>
            <w:right w:val="none" w:sz="0" w:space="0" w:color="auto"/>
          </w:divBdr>
        </w:div>
        <w:div w:id="341324570">
          <w:marLeft w:val="0"/>
          <w:marRight w:val="0"/>
          <w:marTop w:val="0"/>
          <w:marBottom w:val="0"/>
          <w:divBdr>
            <w:top w:val="none" w:sz="0" w:space="0" w:color="auto"/>
            <w:left w:val="none" w:sz="0" w:space="0" w:color="auto"/>
            <w:bottom w:val="none" w:sz="0" w:space="0" w:color="auto"/>
            <w:right w:val="none" w:sz="0" w:space="0" w:color="auto"/>
          </w:divBdr>
          <w:divsChild>
            <w:div w:id="158834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443674">
      <w:bodyDiv w:val="1"/>
      <w:marLeft w:val="0"/>
      <w:marRight w:val="0"/>
      <w:marTop w:val="0"/>
      <w:marBottom w:val="0"/>
      <w:divBdr>
        <w:top w:val="none" w:sz="0" w:space="0" w:color="auto"/>
        <w:left w:val="none" w:sz="0" w:space="0" w:color="auto"/>
        <w:bottom w:val="none" w:sz="0" w:space="0" w:color="auto"/>
        <w:right w:val="none" w:sz="0" w:space="0" w:color="auto"/>
      </w:divBdr>
      <w:divsChild>
        <w:div w:id="275454197">
          <w:marLeft w:val="0"/>
          <w:marRight w:val="0"/>
          <w:marTop w:val="0"/>
          <w:marBottom w:val="0"/>
          <w:divBdr>
            <w:top w:val="none" w:sz="0" w:space="0" w:color="auto"/>
            <w:left w:val="none" w:sz="0" w:space="0" w:color="auto"/>
            <w:bottom w:val="none" w:sz="0" w:space="0" w:color="auto"/>
            <w:right w:val="none" w:sz="0" w:space="0" w:color="auto"/>
          </w:divBdr>
        </w:div>
        <w:div w:id="188446969">
          <w:marLeft w:val="0"/>
          <w:marRight w:val="0"/>
          <w:marTop w:val="0"/>
          <w:marBottom w:val="0"/>
          <w:divBdr>
            <w:top w:val="none" w:sz="0" w:space="0" w:color="auto"/>
            <w:left w:val="none" w:sz="0" w:space="0" w:color="auto"/>
            <w:bottom w:val="none" w:sz="0" w:space="0" w:color="auto"/>
            <w:right w:val="none" w:sz="0" w:space="0" w:color="auto"/>
          </w:divBdr>
          <w:divsChild>
            <w:div w:id="18009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154282">
      <w:bodyDiv w:val="1"/>
      <w:marLeft w:val="0"/>
      <w:marRight w:val="0"/>
      <w:marTop w:val="0"/>
      <w:marBottom w:val="0"/>
      <w:divBdr>
        <w:top w:val="none" w:sz="0" w:space="0" w:color="auto"/>
        <w:left w:val="none" w:sz="0" w:space="0" w:color="auto"/>
        <w:bottom w:val="none" w:sz="0" w:space="0" w:color="auto"/>
        <w:right w:val="none" w:sz="0" w:space="0" w:color="auto"/>
      </w:divBdr>
      <w:divsChild>
        <w:div w:id="1069694401">
          <w:marLeft w:val="0"/>
          <w:marRight w:val="0"/>
          <w:marTop w:val="0"/>
          <w:marBottom w:val="0"/>
          <w:divBdr>
            <w:top w:val="none" w:sz="0" w:space="0" w:color="auto"/>
            <w:left w:val="none" w:sz="0" w:space="0" w:color="auto"/>
            <w:bottom w:val="none" w:sz="0" w:space="0" w:color="auto"/>
            <w:right w:val="none" w:sz="0" w:space="0" w:color="auto"/>
          </w:divBdr>
        </w:div>
        <w:div w:id="265693831">
          <w:marLeft w:val="0"/>
          <w:marRight w:val="0"/>
          <w:marTop w:val="0"/>
          <w:marBottom w:val="0"/>
          <w:divBdr>
            <w:top w:val="none" w:sz="0" w:space="0" w:color="auto"/>
            <w:left w:val="none" w:sz="0" w:space="0" w:color="auto"/>
            <w:bottom w:val="none" w:sz="0" w:space="0" w:color="auto"/>
            <w:right w:val="none" w:sz="0" w:space="0" w:color="auto"/>
          </w:divBdr>
          <w:divsChild>
            <w:div w:id="110107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912523">
      <w:bodyDiv w:val="1"/>
      <w:marLeft w:val="0"/>
      <w:marRight w:val="0"/>
      <w:marTop w:val="0"/>
      <w:marBottom w:val="0"/>
      <w:divBdr>
        <w:top w:val="none" w:sz="0" w:space="0" w:color="auto"/>
        <w:left w:val="none" w:sz="0" w:space="0" w:color="auto"/>
        <w:bottom w:val="none" w:sz="0" w:space="0" w:color="auto"/>
        <w:right w:val="none" w:sz="0" w:space="0" w:color="auto"/>
      </w:divBdr>
      <w:divsChild>
        <w:div w:id="388891226">
          <w:marLeft w:val="0"/>
          <w:marRight w:val="0"/>
          <w:marTop w:val="0"/>
          <w:marBottom w:val="0"/>
          <w:divBdr>
            <w:top w:val="none" w:sz="0" w:space="0" w:color="auto"/>
            <w:left w:val="none" w:sz="0" w:space="0" w:color="auto"/>
            <w:bottom w:val="none" w:sz="0" w:space="0" w:color="auto"/>
            <w:right w:val="none" w:sz="0" w:space="0" w:color="auto"/>
          </w:divBdr>
        </w:div>
        <w:div w:id="1251964480">
          <w:marLeft w:val="0"/>
          <w:marRight w:val="0"/>
          <w:marTop w:val="0"/>
          <w:marBottom w:val="0"/>
          <w:divBdr>
            <w:top w:val="none" w:sz="0" w:space="0" w:color="auto"/>
            <w:left w:val="none" w:sz="0" w:space="0" w:color="auto"/>
            <w:bottom w:val="none" w:sz="0" w:space="0" w:color="auto"/>
            <w:right w:val="none" w:sz="0" w:space="0" w:color="auto"/>
          </w:divBdr>
          <w:divsChild>
            <w:div w:id="121943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09420">
      <w:bodyDiv w:val="1"/>
      <w:marLeft w:val="0"/>
      <w:marRight w:val="0"/>
      <w:marTop w:val="0"/>
      <w:marBottom w:val="0"/>
      <w:divBdr>
        <w:top w:val="none" w:sz="0" w:space="0" w:color="auto"/>
        <w:left w:val="none" w:sz="0" w:space="0" w:color="auto"/>
        <w:bottom w:val="none" w:sz="0" w:space="0" w:color="auto"/>
        <w:right w:val="none" w:sz="0" w:space="0" w:color="auto"/>
      </w:divBdr>
      <w:divsChild>
        <w:div w:id="2097894623">
          <w:marLeft w:val="0"/>
          <w:marRight w:val="0"/>
          <w:marTop w:val="0"/>
          <w:marBottom w:val="0"/>
          <w:divBdr>
            <w:top w:val="none" w:sz="0" w:space="0" w:color="auto"/>
            <w:left w:val="none" w:sz="0" w:space="0" w:color="auto"/>
            <w:bottom w:val="none" w:sz="0" w:space="0" w:color="auto"/>
            <w:right w:val="none" w:sz="0" w:space="0" w:color="auto"/>
          </w:divBdr>
        </w:div>
        <w:div w:id="61682438">
          <w:marLeft w:val="0"/>
          <w:marRight w:val="0"/>
          <w:marTop w:val="0"/>
          <w:marBottom w:val="0"/>
          <w:divBdr>
            <w:top w:val="none" w:sz="0" w:space="0" w:color="auto"/>
            <w:left w:val="none" w:sz="0" w:space="0" w:color="auto"/>
            <w:bottom w:val="none" w:sz="0" w:space="0" w:color="auto"/>
            <w:right w:val="none" w:sz="0" w:space="0" w:color="auto"/>
          </w:divBdr>
          <w:divsChild>
            <w:div w:id="19007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577420">
      <w:bodyDiv w:val="1"/>
      <w:marLeft w:val="0"/>
      <w:marRight w:val="0"/>
      <w:marTop w:val="0"/>
      <w:marBottom w:val="0"/>
      <w:divBdr>
        <w:top w:val="none" w:sz="0" w:space="0" w:color="auto"/>
        <w:left w:val="none" w:sz="0" w:space="0" w:color="auto"/>
        <w:bottom w:val="none" w:sz="0" w:space="0" w:color="auto"/>
        <w:right w:val="none" w:sz="0" w:space="0" w:color="auto"/>
      </w:divBdr>
      <w:divsChild>
        <w:div w:id="1014651441">
          <w:marLeft w:val="0"/>
          <w:marRight w:val="0"/>
          <w:marTop w:val="0"/>
          <w:marBottom w:val="0"/>
          <w:divBdr>
            <w:top w:val="none" w:sz="0" w:space="0" w:color="auto"/>
            <w:left w:val="none" w:sz="0" w:space="0" w:color="auto"/>
            <w:bottom w:val="none" w:sz="0" w:space="0" w:color="auto"/>
            <w:right w:val="none" w:sz="0" w:space="0" w:color="auto"/>
          </w:divBdr>
        </w:div>
        <w:div w:id="876235848">
          <w:marLeft w:val="0"/>
          <w:marRight w:val="0"/>
          <w:marTop w:val="0"/>
          <w:marBottom w:val="0"/>
          <w:divBdr>
            <w:top w:val="none" w:sz="0" w:space="0" w:color="auto"/>
            <w:left w:val="none" w:sz="0" w:space="0" w:color="auto"/>
            <w:bottom w:val="none" w:sz="0" w:space="0" w:color="auto"/>
            <w:right w:val="none" w:sz="0" w:space="0" w:color="auto"/>
          </w:divBdr>
          <w:divsChild>
            <w:div w:id="56919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995880">
      <w:bodyDiv w:val="1"/>
      <w:marLeft w:val="0"/>
      <w:marRight w:val="0"/>
      <w:marTop w:val="0"/>
      <w:marBottom w:val="0"/>
      <w:divBdr>
        <w:top w:val="none" w:sz="0" w:space="0" w:color="auto"/>
        <w:left w:val="none" w:sz="0" w:space="0" w:color="auto"/>
        <w:bottom w:val="none" w:sz="0" w:space="0" w:color="auto"/>
        <w:right w:val="none" w:sz="0" w:space="0" w:color="auto"/>
      </w:divBdr>
    </w:div>
    <w:div w:id="382566014">
      <w:bodyDiv w:val="1"/>
      <w:marLeft w:val="0"/>
      <w:marRight w:val="0"/>
      <w:marTop w:val="0"/>
      <w:marBottom w:val="0"/>
      <w:divBdr>
        <w:top w:val="none" w:sz="0" w:space="0" w:color="auto"/>
        <w:left w:val="none" w:sz="0" w:space="0" w:color="auto"/>
        <w:bottom w:val="none" w:sz="0" w:space="0" w:color="auto"/>
        <w:right w:val="none" w:sz="0" w:space="0" w:color="auto"/>
      </w:divBdr>
      <w:divsChild>
        <w:div w:id="526413070">
          <w:marLeft w:val="0"/>
          <w:marRight w:val="0"/>
          <w:marTop w:val="0"/>
          <w:marBottom w:val="0"/>
          <w:divBdr>
            <w:top w:val="none" w:sz="0" w:space="0" w:color="auto"/>
            <w:left w:val="none" w:sz="0" w:space="0" w:color="auto"/>
            <w:bottom w:val="none" w:sz="0" w:space="0" w:color="auto"/>
            <w:right w:val="none" w:sz="0" w:space="0" w:color="auto"/>
          </w:divBdr>
        </w:div>
        <w:div w:id="26223676">
          <w:marLeft w:val="0"/>
          <w:marRight w:val="0"/>
          <w:marTop w:val="0"/>
          <w:marBottom w:val="0"/>
          <w:divBdr>
            <w:top w:val="none" w:sz="0" w:space="0" w:color="auto"/>
            <w:left w:val="none" w:sz="0" w:space="0" w:color="auto"/>
            <w:bottom w:val="none" w:sz="0" w:space="0" w:color="auto"/>
            <w:right w:val="none" w:sz="0" w:space="0" w:color="auto"/>
          </w:divBdr>
          <w:divsChild>
            <w:div w:id="17994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83099">
      <w:bodyDiv w:val="1"/>
      <w:marLeft w:val="0"/>
      <w:marRight w:val="0"/>
      <w:marTop w:val="0"/>
      <w:marBottom w:val="0"/>
      <w:divBdr>
        <w:top w:val="none" w:sz="0" w:space="0" w:color="auto"/>
        <w:left w:val="none" w:sz="0" w:space="0" w:color="auto"/>
        <w:bottom w:val="none" w:sz="0" w:space="0" w:color="auto"/>
        <w:right w:val="none" w:sz="0" w:space="0" w:color="auto"/>
      </w:divBdr>
      <w:divsChild>
        <w:div w:id="257638879">
          <w:marLeft w:val="0"/>
          <w:marRight w:val="0"/>
          <w:marTop w:val="0"/>
          <w:marBottom w:val="0"/>
          <w:divBdr>
            <w:top w:val="none" w:sz="0" w:space="0" w:color="auto"/>
            <w:left w:val="none" w:sz="0" w:space="0" w:color="auto"/>
            <w:bottom w:val="none" w:sz="0" w:space="0" w:color="auto"/>
            <w:right w:val="none" w:sz="0" w:space="0" w:color="auto"/>
          </w:divBdr>
        </w:div>
        <w:div w:id="727608628">
          <w:marLeft w:val="0"/>
          <w:marRight w:val="0"/>
          <w:marTop w:val="0"/>
          <w:marBottom w:val="0"/>
          <w:divBdr>
            <w:top w:val="none" w:sz="0" w:space="0" w:color="auto"/>
            <w:left w:val="none" w:sz="0" w:space="0" w:color="auto"/>
            <w:bottom w:val="none" w:sz="0" w:space="0" w:color="auto"/>
            <w:right w:val="none" w:sz="0" w:space="0" w:color="auto"/>
          </w:divBdr>
          <w:divsChild>
            <w:div w:id="5822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826850">
      <w:bodyDiv w:val="1"/>
      <w:marLeft w:val="0"/>
      <w:marRight w:val="0"/>
      <w:marTop w:val="0"/>
      <w:marBottom w:val="0"/>
      <w:divBdr>
        <w:top w:val="none" w:sz="0" w:space="0" w:color="auto"/>
        <w:left w:val="none" w:sz="0" w:space="0" w:color="auto"/>
        <w:bottom w:val="none" w:sz="0" w:space="0" w:color="auto"/>
        <w:right w:val="none" w:sz="0" w:space="0" w:color="auto"/>
      </w:divBdr>
      <w:divsChild>
        <w:div w:id="451437780">
          <w:marLeft w:val="0"/>
          <w:marRight w:val="0"/>
          <w:marTop w:val="0"/>
          <w:marBottom w:val="0"/>
          <w:divBdr>
            <w:top w:val="none" w:sz="0" w:space="0" w:color="auto"/>
            <w:left w:val="none" w:sz="0" w:space="0" w:color="auto"/>
            <w:bottom w:val="none" w:sz="0" w:space="0" w:color="auto"/>
            <w:right w:val="none" w:sz="0" w:space="0" w:color="auto"/>
          </w:divBdr>
        </w:div>
        <w:div w:id="845242852">
          <w:marLeft w:val="0"/>
          <w:marRight w:val="0"/>
          <w:marTop w:val="0"/>
          <w:marBottom w:val="0"/>
          <w:divBdr>
            <w:top w:val="none" w:sz="0" w:space="0" w:color="auto"/>
            <w:left w:val="none" w:sz="0" w:space="0" w:color="auto"/>
            <w:bottom w:val="none" w:sz="0" w:space="0" w:color="auto"/>
            <w:right w:val="none" w:sz="0" w:space="0" w:color="auto"/>
          </w:divBdr>
          <w:divsChild>
            <w:div w:id="116951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952531">
      <w:bodyDiv w:val="1"/>
      <w:marLeft w:val="0"/>
      <w:marRight w:val="0"/>
      <w:marTop w:val="0"/>
      <w:marBottom w:val="0"/>
      <w:divBdr>
        <w:top w:val="none" w:sz="0" w:space="0" w:color="auto"/>
        <w:left w:val="none" w:sz="0" w:space="0" w:color="auto"/>
        <w:bottom w:val="none" w:sz="0" w:space="0" w:color="auto"/>
        <w:right w:val="none" w:sz="0" w:space="0" w:color="auto"/>
      </w:divBdr>
      <w:divsChild>
        <w:div w:id="738021615">
          <w:marLeft w:val="0"/>
          <w:marRight w:val="0"/>
          <w:marTop w:val="0"/>
          <w:marBottom w:val="0"/>
          <w:divBdr>
            <w:top w:val="none" w:sz="0" w:space="0" w:color="auto"/>
            <w:left w:val="none" w:sz="0" w:space="0" w:color="auto"/>
            <w:bottom w:val="none" w:sz="0" w:space="0" w:color="auto"/>
            <w:right w:val="none" w:sz="0" w:space="0" w:color="auto"/>
          </w:divBdr>
        </w:div>
        <w:div w:id="754206959">
          <w:marLeft w:val="0"/>
          <w:marRight w:val="0"/>
          <w:marTop w:val="0"/>
          <w:marBottom w:val="0"/>
          <w:divBdr>
            <w:top w:val="none" w:sz="0" w:space="0" w:color="auto"/>
            <w:left w:val="none" w:sz="0" w:space="0" w:color="auto"/>
            <w:bottom w:val="none" w:sz="0" w:space="0" w:color="auto"/>
            <w:right w:val="none" w:sz="0" w:space="0" w:color="auto"/>
          </w:divBdr>
          <w:divsChild>
            <w:div w:id="7185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972335">
      <w:bodyDiv w:val="1"/>
      <w:marLeft w:val="0"/>
      <w:marRight w:val="0"/>
      <w:marTop w:val="0"/>
      <w:marBottom w:val="0"/>
      <w:divBdr>
        <w:top w:val="none" w:sz="0" w:space="0" w:color="auto"/>
        <w:left w:val="none" w:sz="0" w:space="0" w:color="auto"/>
        <w:bottom w:val="none" w:sz="0" w:space="0" w:color="auto"/>
        <w:right w:val="none" w:sz="0" w:space="0" w:color="auto"/>
      </w:divBdr>
      <w:divsChild>
        <w:div w:id="1809742399">
          <w:marLeft w:val="0"/>
          <w:marRight w:val="0"/>
          <w:marTop w:val="0"/>
          <w:marBottom w:val="0"/>
          <w:divBdr>
            <w:top w:val="none" w:sz="0" w:space="0" w:color="auto"/>
            <w:left w:val="none" w:sz="0" w:space="0" w:color="auto"/>
            <w:bottom w:val="none" w:sz="0" w:space="0" w:color="auto"/>
            <w:right w:val="none" w:sz="0" w:space="0" w:color="auto"/>
          </w:divBdr>
        </w:div>
        <w:div w:id="1851992611">
          <w:marLeft w:val="0"/>
          <w:marRight w:val="0"/>
          <w:marTop w:val="0"/>
          <w:marBottom w:val="0"/>
          <w:divBdr>
            <w:top w:val="none" w:sz="0" w:space="0" w:color="auto"/>
            <w:left w:val="none" w:sz="0" w:space="0" w:color="auto"/>
            <w:bottom w:val="none" w:sz="0" w:space="0" w:color="auto"/>
            <w:right w:val="none" w:sz="0" w:space="0" w:color="auto"/>
          </w:divBdr>
          <w:divsChild>
            <w:div w:id="162472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094043">
      <w:bodyDiv w:val="1"/>
      <w:marLeft w:val="0"/>
      <w:marRight w:val="0"/>
      <w:marTop w:val="0"/>
      <w:marBottom w:val="0"/>
      <w:divBdr>
        <w:top w:val="none" w:sz="0" w:space="0" w:color="auto"/>
        <w:left w:val="none" w:sz="0" w:space="0" w:color="auto"/>
        <w:bottom w:val="none" w:sz="0" w:space="0" w:color="auto"/>
        <w:right w:val="none" w:sz="0" w:space="0" w:color="auto"/>
      </w:divBdr>
      <w:divsChild>
        <w:div w:id="1647003861">
          <w:marLeft w:val="0"/>
          <w:marRight w:val="0"/>
          <w:marTop w:val="0"/>
          <w:marBottom w:val="0"/>
          <w:divBdr>
            <w:top w:val="none" w:sz="0" w:space="0" w:color="auto"/>
            <w:left w:val="none" w:sz="0" w:space="0" w:color="auto"/>
            <w:bottom w:val="none" w:sz="0" w:space="0" w:color="auto"/>
            <w:right w:val="none" w:sz="0" w:space="0" w:color="auto"/>
          </w:divBdr>
        </w:div>
        <w:div w:id="1880432543">
          <w:marLeft w:val="0"/>
          <w:marRight w:val="0"/>
          <w:marTop w:val="0"/>
          <w:marBottom w:val="0"/>
          <w:divBdr>
            <w:top w:val="none" w:sz="0" w:space="0" w:color="auto"/>
            <w:left w:val="none" w:sz="0" w:space="0" w:color="auto"/>
            <w:bottom w:val="none" w:sz="0" w:space="0" w:color="auto"/>
            <w:right w:val="none" w:sz="0" w:space="0" w:color="auto"/>
          </w:divBdr>
          <w:divsChild>
            <w:div w:id="58164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167060">
      <w:bodyDiv w:val="1"/>
      <w:marLeft w:val="0"/>
      <w:marRight w:val="0"/>
      <w:marTop w:val="0"/>
      <w:marBottom w:val="0"/>
      <w:divBdr>
        <w:top w:val="none" w:sz="0" w:space="0" w:color="auto"/>
        <w:left w:val="none" w:sz="0" w:space="0" w:color="auto"/>
        <w:bottom w:val="none" w:sz="0" w:space="0" w:color="auto"/>
        <w:right w:val="none" w:sz="0" w:space="0" w:color="auto"/>
      </w:divBdr>
      <w:divsChild>
        <w:div w:id="560333190">
          <w:marLeft w:val="0"/>
          <w:marRight w:val="0"/>
          <w:marTop w:val="0"/>
          <w:marBottom w:val="0"/>
          <w:divBdr>
            <w:top w:val="none" w:sz="0" w:space="0" w:color="auto"/>
            <w:left w:val="none" w:sz="0" w:space="0" w:color="auto"/>
            <w:bottom w:val="none" w:sz="0" w:space="0" w:color="auto"/>
            <w:right w:val="none" w:sz="0" w:space="0" w:color="auto"/>
          </w:divBdr>
        </w:div>
        <w:div w:id="650646430">
          <w:marLeft w:val="0"/>
          <w:marRight w:val="0"/>
          <w:marTop w:val="0"/>
          <w:marBottom w:val="0"/>
          <w:divBdr>
            <w:top w:val="none" w:sz="0" w:space="0" w:color="auto"/>
            <w:left w:val="none" w:sz="0" w:space="0" w:color="auto"/>
            <w:bottom w:val="none" w:sz="0" w:space="0" w:color="auto"/>
            <w:right w:val="none" w:sz="0" w:space="0" w:color="auto"/>
          </w:divBdr>
          <w:divsChild>
            <w:div w:id="197829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586560">
      <w:bodyDiv w:val="1"/>
      <w:marLeft w:val="0"/>
      <w:marRight w:val="0"/>
      <w:marTop w:val="0"/>
      <w:marBottom w:val="0"/>
      <w:divBdr>
        <w:top w:val="none" w:sz="0" w:space="0" w:color="auto"/>
        <w:left w:val="none" w:sz="0" w:space="0" w:color="auto"/>
        <w:bottom w:val="none" w:sz="0" w:space="0" w:color="auto"/>
        <w:right w:val="none" w:sz="0" w:space="0" w:color="auto"/>
      </w:divBdr>
    </w:div>
    <w:div w:id="503514364">
      <w:bodyDiv w:val="1"/>
      <w:marLeft w:val="0"/>
      <w:marRight w:val="0"/>
      <w:marTop w:val="0"/>
      <w:marBottom w:val="0"/>
      <w:divBdr>
        <w:top w:val="none" w:sz="0" w:space="0" w:color="auto"/>
        <w:left w:val="none" w:sz="0" w:space="0" w:color="auto"/>
        <w:bottom w:val="none" w:sz="0" w:space="0" w:color="auto"/>
        <w:right w:val="none" w:sz="0" w:space="0" w:color="auto"/>
      </w:divBdr>
      <w:divsChild>
        <w:div w:id="4134534">
          <w:marLeft w:val="0"/>
          <w:marRight w:val="0"/>
          <w:marTop w:val="0"/>
          <w:marBottom w:val="0"/>
          <w:divBdr>
            <w:top w:val="none" w:sz="0" w:space="0" w:color="auto"/>
            <w:left w:val="none" w:sz="0" w:space="0" w:color="auto"/>
            <w:bottom w:val="none" w:sz="0" w:space="0" w:color="auto"/>
            <w:right w:val="none" w:sz="0" w:space="0" w:color="auto"/>
          </w:divBdr>
        </w:div>
        <w:div w:id="418790118">
          <w:marLeft w:val="0"/>
          <w:marRight w:val="0"/>
          <w:marTop w:val="0"/>
          <w:marBottom w:val="0"/>
          <w:divBdr>
            <w:top w:val="none" w:sz="0" w:space="0" w:color="auto"/>
            <w:left w:val="none" w:sz="0" w:space="0" w:color="auto"/>
            <w:bottom w:val="none" w:sz="0" w:space="0" w:color="auto"/>
            <w:right w:val="none" w:sz="0" w:space="0" w:color="auto"/>
          </w:divBdr>
          <w:divsChild>
            <w:div w:id="44670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67055">
      <w:bodyDiv w:val="1"/>
      <w:marLeft w:val="0"/>
      <w:marRight w:val="0"/>
      <w:marTop w:val="0"/>
      <w:marBottom w:val="0"/>
      <w:divBdr>
        <w:top w:val="none" w:sz="0" w:space="0" w:color="auto"/>
        <w:left w:val="none" w:sz="0" w:space="0" w:color="auto"/>
        <w:bottom w:val="none" w:sz="0" w:space="0" w:color="auto"/>
        <w:right w:val="none" w:sz="0" w:space="0" w:color="auto"/>
      </w:divBdr>
    </w:div>
    <w:div w:id="556940901">
      <w:bodyDiv w:val="1"/>
      <w:marLeft w:val="0"/>
      <w:marRight w:val="0"/>
      <w:marTop w:val="0"/>
      <w:marBottom w:val="0"/>
      <w:divBdr>
        <w:top w:val="none" w:sz="0" w:space="0" w:color="auto"/>
        <w:left w:val="none" w:sz="0" w:space="0" w:color="auto"/>
        <w:bottom w:val="none" w:sz="0" w:space="0" w:color="auto"/>
        <w:right w:val="none" w:sz="0" w:space="0" w:color="auto"/>
      </w:divBdr>
      <w:divsChild>
        <w:div w:id="544606736">
          <w:marLeft w:val="0"/>
          <w:marRight w:val="0"/>
          <w:marTop w:val="0"/>
          <w:marBottom w:val="0"/>
          <w:divBdr>
            <w:top w:val="none" w:sz="0" w:space="0" w:color="auto"/>
            <w:left w:val="none" w:sz="0" w:space="0" w:color="auto"/>
            <w:bottom w:val="none" w:sz="0" w:space="0" w:color="auto"/>
            <w:right w:val="none" w:sz="0" w:space="0" w:color="auto"/>
          </w:divBdr>
        </w:div>
        <w:div w:id="221525820">
          <w:marLeft w:val="0"/>
          <w:marRight w:val="0"/>
          <w:marTop w:val="0"/>
          <w:marBottom w:val="0"/>
          <w:divBdr>
            <w:top w:val="none" w:sz="0" w:space="0" w:color="auto"/>
            <w:left w:val="none" w:sz="0" w:space="0" w:color="auto"/>
            <w:bottom w:val="none" w:sz="0" w:space="0" w:color="auto"/>
            <w:right w:val="none" w:sz="0" w:space="0" w:color="auto"/>
          </w:divBdr>
          <w:divsChild>
            <w:div w:id="63205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946323">
      <w:bodyDiv w:val="1"/>
      <w:marLeft w:val="0"/>
      <w:marRight w:val="0"/>
      <w:marTop w:val="0"/>
      <w:marBottom w:val="0"/>
      <w:divBdr>
        <w:top w:val="none" w:sz="0" w:space="0" w:color="auto"/>
        <w:left w:val="none" w:sz="0" w:space="0" w:color="auto"/>
        <w:bottom w:val="none" w:sz="0" w:space="0" w:color="auto"/>
        <w:right w:val="none" w:sz="0" w:space="0" w:color="auto"/>
      </w:divBdr>
      <w:divsChild>
        <w:div w:id="863009668">
          <w:marLeft w:val="0"/>
          <w:marRight w:val="0"/>
          <w:marTop w:val="0"/>
          <w:marBottom w:val="0"/>
          <w:divBdr>
            <w:top w:val="none" w:sz="0" w:space="0" w:color="auto"/>
            <w:left w:val="none" w:sz="0" w:space="0" w:color="auto"/>
            <w:bottom w:val="none" w:sz="0" w:space="0" w:color="auto"/>
            <w:right w:val="none" w:sz="0" w:space="0" w:color="auto"/>
          </w:divBdr>
        </w:div>
        <w:div w:id="981622311">
          <w:marLeft w:val="0"/>
          <w:marRight w:val="0"/>
          <w:marTop w:val="0"/>
          <w:marBottom w:val="0"/>
          <w:divBdr>
            <w:top w:val="none" w:sz="0" w:space="0" w:color="auto"/>
            <w:left w:val="none" w:sz="0" w:space="0" w:color="auto"/>
            <w:bottom w:val="none" w:sz="0" w:space="0" w:color="auto"/>
            <w:right w:val="none" w:sz="0" w:space="0" w:color="auto"/>
          </w:divBdr>
          <w:divsChild>
            <w:div w:id="8951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095992">
      <w:bodyDiv w:val="1"/>
      <w:marLeft w:val="0"/>
      <w:marRight w:val="0"/>
      <w:marTop w:val="0"/>
      <w:marBottom w:val="0"/>
      <w:divBdr>
        <w:top w:val="none" w:sz="0" w:space="0" w:color="auto"/>
        <w:left w:val="none" w:sz="0" w:space="0" w:color="auto"/>
        <w:bottom w:val="none" w:sz="0" w:space="0" w:color="auto"/>
        <w:right w:val="none" w:sz="0" w:space="0" w:color="auto"/>
      </w:divBdr>
      <w:divsChild>
        <w:div w:id="704524298">
          <w:marLeft w:val="0"/>
          <w:marRight w:val="0"/>
          <w:marTop w:val="0"/>
          <w:marBottom w:val="0"/>
          <w:divBdr>
            <w:top w:val="none" w:sz="0" w:space="0" w:color="auto"/>
            <w:left w:val="none" w:sz="0" w:space="0" w:color="auto"/>
            <w:bottom w:val="none" w:sz="0" w:space="0" w:color="auto"/>
            <w:right w:val="none" w:sz="0" w:space="0" w:color="auto"/>
          </w:divBdr>
        </w:div>
        <w:div w:id="927075016">
          <w:marLeft w:val="0"/>
          <w:marRight w:val="0"/>
          <w:marTop w:val="0"/>
          <w:marBottom w:val="0"/>
          <w:divBdr>
            <w:top w:val="none" w:sz="0" w:space="0" w:color="auto"/>
            <w:left w:val="none" w:sz="0" w:space="0" w:color="auto"/>
            <w:bottom w:val="none" w:sz="0" w:space="0" w:color="auto"/>
            <w:right w:val="none" w:sz="0" w:space="0" w:color="auto"/>
          </w:divBdr>
          <w:divsChild>
            <w:div w:id="8758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311194">
      <w:bodyDiv w:val="1"/>
      <w:marLeft w:val="0"/>
      <w:marRight w:val="0"/>
      <w:marTop w:val="0"/>
      <w:marBottom w:val="0"/>
      <w:divBdr>
        <w:top w:val="none" w:sz="0" w:space="0" w:color="auto"/>
        <w:left w:val="none" w:sz="0" w:space="0" w:color="auto"/>
        <w:bottom w:val="none" w:sz="0" w:space="0" w:color="auto"/>
        <w:right w:val="none" w:sz="0" w:space="0" w:color="auto"/>
      </w:divBdr>
      <w:divsChild>
        <w:div w:id="669256939">
          <w:marLeft w:val="0"/>
          <w:marRight w:val="0"/>
          <w:marTop w:val="0"/>
          <w:marBottom w:val="0"/>
          <w:divBdr>
            <w:top w:val="none" w:sz="0" w:space="0" w:color="auto"/>
            <w:left w:val="none" w:sz="0" w:space="0" w:color="auto"/>
            <w:bottom w:val="none" w:sz="0" w:space="0" w:color="auto"/>
            <w:right w:val="none" w:sz="0" w:space="0" w:color="auto"/>
          </w:divBdr>
        </w:div>
        <w:div w:id="227107204">
          <w:marLeft w:val="0"/>
          <w:marRight w:val="0"/>
          <w:marTop w:val="0"/>
          <w:marBottom w:val="0"/>
          <w:divBdr>
            <w:top w:val="none" w:sz="0" w:space="0" w:color="auto"/>
            <w:left w:val="none" w:sz="0" w:space="0" w:color="auto"/>
            <w:bottom w:val="none" w:sz="0" w:space="0" w:color="auto"/>
            <w:right w:val="none" w:sz="0" w:space="0" w:color="auto"/>
          </w:divBdr>
          <w:divsChild>
            <w:div w:id="44978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78621">
      <w:bodyDiv w:val="1"/>
      <w:marLeft w:val="0"/>
      <w:marRight w:val="0"/>
      <w:marTop w:val="0"/>
      <w:marBottom w:val="0"/>
      <w:divBdr>
        <w:top w:val="none" w:sz="0" w:space="0" w:color="auto"/>
        <w:left w:val="none" w:sz="0" w:space="0" w:color="auto"/>
        <w:bottom w:val="none" w:sz="0" w:space="0" w:color="auto"/>
        <w:right w:val="none" w:sz="0" w:space="0" w:color="auto"/>
      </w:divBdr>
      <w:divsChild>
        <w:div w:id="2056810577">
          <w:marLeft w:val="0"/>
          <w:marRight w:val="0"/>
          <w:marTop w:val="0"/>
          <w:marBottom w:val="0"/>
          <w:divBdr>
            <w:top w:val="none" w:sz="0" w:space="0" w:color="auto"/>
            <w:left w:val="none" w:sz="0" w:space="0" w:color="auto"/>
            <w:bottom w:val="none" w:sz="0" w:space="0" w:color="auto"/>
            <w:right w:val="none" w:sz="0" w:space="0" w:color="auto"/>
          </w:divBdr>
        </w:div>
        <w:div w:id="1817843374">
          <w:marLeft w:val="0"/>
          <w:marRight w:val="0"/>
          <w:marTop w:val="0"/>
          <w:marBottom w:val="0"/>
          <w:divBdr>
            <w:top w:val="none" w:sz="0" w:space="0" w:color="auto"/>
            <w:left w:val="none" w:sz="0" w:space="0" w:color="auto"/>
            <w:bottom w:val="none" w:sz="0" w:space="0" w:color="auto"/>
            <w:right w:val="none" w:sz="0" w:space="0" w:color="auto"/>
          </w:divBdr>
          <w:divsChild>
            <w:div w:id="184458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2781">
      <w:bodyDiv w:val="1"/>
      <w:marLeft w:val="0"/>
      <w:marRight w:val="0"/>
      <w:marTop w:val="0"/>
      <w:marBottom w:val="0"/>
      <w:divBdr>
        <w:top w:val="none" w:sz="0" w:space="0" w:color="auto"/>
        <w:left w:val="none" w:sz="0" w:space="0" w:color="auto"/>
        <w:bottom w:val="none" w:sz="0" w:space="0" w:color="auto"/>
        <w:right w:val="none" w:sz="0" w:space="0" w:color="auto"/>
      </w:divBdr>
      <w:divsChild>
        <w:div w:id="769277829">
          <w:marLeft w:val="0"/>
          <w:marRight w:val="0"/>
          <w:marTop w:val="0"/>
          <w:marBottom w:val="0"/>
          <w:divBdr>
            <w:top w:val="none" w:sz="0" w:space="0" w:color="auto"/>
            <w:left w:val="none" w:sz="0" w:space="0" w:color="auto"/>
            <w:bottom w:val="none" w:sz="0" w:space="0" w:color="auto"/>
            <w:right w:val="none" w:sz="0" w:space="0" w:color="auto"/>
          </w:divBdr>
        </w:div>
        <w:div w:id="1703631332">
          <w:marLeft w:val="0"/>
          <w:marRight w:val="0"/>
          <w:marTop w:val="0"/>
          <w:marBottom w:val="0"/>
          <w:divBdr>
            <w:top w:val="none" w:sz="0" w:space="0" w:color="auto"/>
            <w:left w:val="none" w:sz="0" w:space="0" w:color="auto"/>
            <w:bottom w:val="none" w:sz="0" w:space="0" w:color="auto"/>
            <w:right w:val="none" w:sz="0" w:space="0" w:color="auto"/>
          </w:divBdr>
          <w:divsChild>
            <w:div w:id="158190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323619">
      <w:bodyDiv w:val="1"/>
      <w:marLeft w:val="0"/>
      <w:marRight w:val="0"/>
      <w:marTop w:val="0"/>
      <w:marBottom w:val="0"/>
      <w:divBdr>
        <w:top w:val="none" w:sz="0" w:space="0" w:color="auto"/>
        <w:left w:val="none" w:sz="0" w:space="0" w:color="auto"/>
        <w:bottom w:val="none" w:sz="0" w:space="0" w:color="auto"/>
        <w:right w:val="none" w:sz="0" w:space="0" w:color="auto"/>
      </w:divBdr>
      <w:divsChild>
        <w:div w:id="712577440">
          <w:marLeft w:val="0"/>
          <w:marRight w:val="0"/>
          <w:marTop w:val="0"/>
          <w:marBottom w:val="0"/>
          <w:divBdr>
            <w:top w:val="none" w:sz="0" w:space="0" w:color="auto"/>
            <w:left w:val="none" w:sz="0" w:space="0" w:color="auto"/>
            <w:bottom w:val="none" w:sz="0" w:space="0" w:color="auto"/>
            <w:right w:val="none" w:sz="0" w:space="0" w:color="auto"/>
          </w:divBdr>
        </w:div>
        <w:div w:id="282076330">
          <w:marLeft w:val="0"/>
          <w:marRight w:val="0"/>
          <w:marTop w:val="0"/>
          <w:marBottom w:val="0"/>
          <w:divBdr>
            <w:top w:val="none" w:sz="0" w:space="0" w:color="auto"/>
            <w:left w:val="none" w:sz="0" w:space="0" w:color="auto"/>
            <w:bottom w:val="none" w:sz="0" w:space="0" w:color="auto"/>
            <w:right w:val="none" w:sz="0" w:space="0" w:color="auto"/>
          </w:divBdr>
          <w:divsChild>
            <w:div w:id="77872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889696">
      <w:bodyDiv w:val="1"/>
      <w:marLeft w:val="0"/>
      <w:marRight w:val="0"/>
      <w:marTop w:val="0"/>
      <w:marBottom w:val="0"/>
      <w:divBdr>
        <w:top w:val="none" w:sz="0" w:space="0" w:color="auto"/>
        <w:left w:val="none" w:sz="0" w:space="0" w:color="auto"/>
        <w:bottom w:val="none" w:sz="0" w:space="0" w:color="auto"/>
        <w:right w:val="none" w:sz="0" w:space="0" w:color="auto"/>
      </w:divBdr>
    </w:div>
    <w:div w:id="643043829">
      <w:bodyDiv w:val="1"/>
      <w:marLeft w:val="0"/>
      <w:marRight w:val="0"/>
      <w:marTop w:val="0"/>
      <w:marBottom w:val="0"/>
      <w:divBdr>
        <w:top w:val="none" w:sz="0" w:space="0" w:color="auto"/>
        <w:left w:val="none" w:sz="0" w:space="0" w:color="auto"/>
        <w:bottom w:val="none" w:sz="0" w:space="0" w:color="auto"/>
        <w:right w:val="none" w:sz="0" w:space="0" w:color="auto"/>
      </w:divBdr>
      <w:divsChild>
        <w:div w:id="455494003">
          <w:marLeft w:val="0"/>
          <w:marRight w:val="0"/>
          <w:marTop w:val="0"/>
          <w:marBottom w:val="0"/>
          <w:divBdr>
            <w:top w:val="none" w:sz="0" w:space="0" w:color="auto"/>
            <w:left w:val="none" w:sz="0" w:space="0" w:color="auto"/>
            <w:bottom w:val="none" w:sz="0" w:space="0" w:color="auto"/>
            <w:right w:val="none" w:sz="0" w:space="0" w:color="auto"/>
          </w:divBdr>
        </w:div>
        <w:div w:id="604264965">
          <w:marLeft w:val="0"/>
          <w:marRight w:val="0"/>
          <w:marTop w:val="0"/>
          <w:marBottom w:val="0"/>
          <w:divBdr>
            <w:top w:val="none" w:sz="0" w:space="0" w:color="auto"/>
            <w:left w:val="none" w:sz="0" w:space="0" w:color="auto"/>
            <w:bottom w:val="none" w:sz="0" w:space="0" w:color="auto"/>
            <w:right w:val="none" w:sz="0" w:space="0" w:color="auto"/>
          </w:divBdr>
          <w:divsChild>
            <w:div w:id="171168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07550">
      <w:bodyDiv w:val="1"/>
      <w:marLeft w:val="0"/>
      <w:marRight w:val="0"/>
      <w:marTop w:val="0"/>
      <w:marBottom w:val="0"/>
      <w:divBdr>
        <w:top w:val="none" w:sz="0" w:space="0" w:color="auto"/>
        <w:left w:val="none" w:sz="0" w:space="0" w:color="auto"/>
        <w:bottom w:val="none" w:sz="0" w:space="0" w:color="auto"/>
        <w:right w:val="none" w:sz="0" w:space="0" w:color="auto"/>
      </w:divBdr>
    </w:div>
    <w:div w:id="667951732">
      <w:bodyDiv w:val="1"/>
      <w:marLeft w:val="0"/>
      <w:marRight w:val="0"/>
      <w:marTop w:val="0"/>
      <w:marBottom w:val="0"/>
      <w:divBdr>
        <w:top w:val="none" w:sz="0" w:space="0" w:color="auto"/>
        <w:left w:val="none" w:sz="0" w:space="0" w:color="auto"/>
        <w:bottom w:val="none" w:sz="0" w:space="0" w:color="auto"/>
        <w:right w:val="none" w:sz="0" w:space="0" w:color="auto"/>
      </w:divBdr>
    </w:div>
    <w:div w:id="741416782">
      <w:bodyDiv w:val="1"/>
      <w:marLeft w:val="0"/>
      <w:marRight w:val="0"/>
      <w:marTop w:val="0"/>
      <w:marBottom w:val="0"/>
      <w:divBdr>
        <w:top w:val="none" w:sz="0" w:space="0" w:color="auto"/>
        <w:left w:val="none" w:sz="0" w:space="0" w:color="auto"/>
        <w:bottom w:val="none" w:sz="0" w:space="0" w:color="auto"/>
        <w:right w:val="none" w:sz="0" w:space="0" w:color="auto"/>
      </w:divBdr>
      <w:divsChild>
        <w:div w:id="901793723">
          <w:marLeft w:val="0"/>
          <w:marRight w:val="0"/>
          <w:marTop w:val="0"/>
          <w:marBottom w:val="0"/>
          <w:divBdr>
            <w:top w:val="none" w:sz="0" w:space="0" w:color="auto"/>
            <w:left w:val="none" w:sz="0" w:space="0" w:color="auto"/>
            <w:bottom w:val="none" w:sz="0" w:space="0" w:color="auto"/>
            <w:right w:val="none" w:sz="0" w:space="0" w:color="auto"/>
          </w:divBdr>
        </w:div>
        <w:div w:id="2123960696">
          <w:marLeft w:val="0"/>
          <w:marRight w:val="0"/>
          <w:marTop w:val="0"/>
          <w:marBottom w:val="0"/>
          <w:divBdr>
            <w:top w:val="none" w:sz="0" w:space="0" w:color="auto"/>
            <w:left w:val="none" w:sz="0" w:space="0" w:color="auto"/>
            <w:bottom w:val="none" w:sz="0" w:space="0" w:color="auto"/>
            <w:right w:val="none" w:sz="0" w:space="0" w:color="auto"/>
          </w:divBdr>
          <w:divsChild>
            <w:div w:id="181483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81761">
      <w:bodyDiv w:val="1"/>
      <w:marLeft w:val="0"/>
      <w:marRight w:val="0"/>
      <w:marTop w:val="0"/>
      <w:marBottom w:val="0"/>
      <w:divBdr>
        <w:top w:val="none" w:sz="0" w:space="0" w:color="auto"/>
        <w:left w:val="none" w:sz="0" w:space="0" w:color="auto"/>
        <w:bottom w:val="none" w:sz="0" w:space="0" w:color="auto"/>
        <w:right w:val="none" w:sz="0" w:space="0" w:color="auto"/>
      </w:divBdr>
      <w:divsChild>
        <w:div w:id="320357022">
          <w:marLeft w:val="0"/>
          <w:marRight w:val="0"/>
          <w:marTop w:val="0"/>
          <w:marBottom w:val="0"/>
          <w:divBdr>
            <w:top w:val="none" w:sz="0" w:space="0" w:color="auto"/>
            <w:left w:val="none" w:sz="0" w:space="0" w:color="auto"/>
            <w:bottom w:val="none" w:sz="0" w:space="0" w:color="auto"/>
            <w:right w:val="none" w:sz="0" w:space="0" w:color="auto"/>
          </w:divBdr>
        </w:div>
        <w:div w:id="839350458">
          <w:marLeft w:val="0"/>
          <w:marRight w:val="0"/>
          <w:marTop w:val="0"/>
          <w:marBottom w:val="0"/>
          <w:divBdr>
            <w:top w:val="none" w:sz="0" w:space="0" w:color="auto"/>
            <w:left w:val="none" w:sz="0" w:space="0" w:color="auto"/>
            <w:bottom w:val="none" w:sz="0" w:space="0" w:color="auto"/>
            <w:right w:val="none" w:sz="0" w:space="0" w:color="auto"/>
          </w:divBdr>
          <w:divsChild>
            <w:div w:id="98451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58628">
      <w:bodyDiv w:val="1"/>
      <w:marLeft w:val="0"/>
      <w:marRight w:val="0"/>
      <w:marTop w:val="0"/>
      <w:marBottom w:val="0"/>
      <w:divBdr>
        <w:top w:val="none" w:sz="0" w:space="0" w:color="auto"/>
        <w:left w:val="none" w:sz="0" w:space="0" w:color="auto"/>
        <w:bottom w:val="none" w:sz="0" w:space="0" w:color="auto"/>
        <w:right w:val="none" w:sz="0" w:space="0" w:color="auto"/>
      </w:divBdr>
      <w:divsChild>
        <w:div w:id="894388085">
          <w:marLeft w:val="0"/>
          <w:marRight w:val="0"/>
          <w:marTop w:val="0"/>
          <w:marBottom w:val="0"/>
          <w:divBdr>
            <w:top w:val="none" w:sz="0" w:space="0" w:color="auto"/>
            <w:left w:val="none" w:sz="0" w:space="0" w:color="auto"/>
            <w:bottom w:val="none" w:sz="0" w:space="0" w:color="auto"/>
            <w:right w:val="none" w:sz="0" w:space="0" w:color="auto"/>
          </w:divBdr>
        </w:div>
        <w:div w:id="1057775264">
          <w:marLeft w:val="0"/>
          <w:marRight w:val="0"/>
          <w:marTop w:val="0"/>
          <w:marBottom w:val="0"/>
          <w:divBdr>
            <w:top w:val="none" w:sz="0" w:space="0" w:color="auto"/>
            <w:left w:val="none" w:sz="0" w:space="0" w:color="auto"/>
            <w:bottom w:val="none" w:sz="0" w:space="0" w:color="auto"/>
            <w:right w:val="none" w:sz="0" w:space="0" w:color="auto"/>
          </w:divBdr>
          <w:divsChild>
            <w:div w:id="5979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468685">
      <w:bodyDiv w:val="1"/>
      <w:marLeft w:val="0"/>
      <w:marRight w:val="0"/>
      <w:marTop w:val="0"/>
      <w:marBottom w:val="0"/>
      <w:divBdr>
        <w:top w:val="none" w:sz="0" w:space="0" w:color="auto"/>
        <w:left w:val="none" w:sz="0" w:space="0" w:color="auto"/>
        <w:bottom w:val="none" w:sz="0" w:space="0" w:color="auto"/>
        <w:right w:val="none" w:sz="0" w:space="0" w:color="auto"/>
      </w:divBdr>
    </w:div>
    <w:div w:id="842205604">
      <w:bodyDiv w:val="1"/>
      <w:marLeft w:val="0"/>
      <w:marRight w:val="0"/>
      <w:marTop w:val="0"/>
      <w:marBottom w:val="0"/>
      <w:divBdr>
        <w:top w:val="none" w:sz="0" w:space="0" w:color="auto"/>
        <w:left w:val="none" w:sz="0" w:space="0" w:color="auto"/>
        <w:bottom w:val="none" w:sz="0" w:space="0" w:color="auto"/>
        <w:right w:val="none" w:sz="0" w:space="0" w:color="auto"/>
      </w:divBdr>
      <w:divsChild>
        <w:div w:id="1446004417">
          <w:marLeft w:val="0"/>
          <w:marRight w:val="0"/>
          <w:marTop w:val="0"/>
          <w:marBottom w:val="0"/>
          <w:divBdr>
            <w:top w:val="none" w:sz="0" w:space="0" w:color="auto"/>
            <w:left w:val="none" w:sz="0" w:space="0" w:color="auto"/>
            <w:bottom w:val="none" w:sz="0" w:space="0" w:color="auto"/>
            <w:right w:val="none" w:sz="0" w:space="0" w:color="auto"/>
          </w:divBdr>
        </w:div>
        <w:div w:id="1832402706">
          <w:marLeft w:val="0"/>
          <w:marRight w:val="0"/>
          <w:marTop w:val="0"/>
          <w:marBottom w:val="0"/>
          <w:divBdr>
            <w:top w:val="none" w:sz="0" w:space="0" w:color="auto"/>
            <w:left w:val="none" w:sz="0" w:space="0" w:color="auto"/>
            <w:bottom w:val="none" w:sz="0" w:space="0" w:color="auto"/>
            <w:right w:val="none" w:sz="0" w:space="0" w:color="auto"/>
          </w:divBdr>
          <w:divsChild>
            <w:div w:id="17300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413046">
      <w:bodyDiv w:val="1"/>
      <w:marLeft w:val="0"/>
      <w:marRight w:val="0"/>
      <w:marTop w:val="0"/>
      <w:marBottom w:val="0"/>
      <w:divBdr>
        <w:top w:val="none" w:sz="0" w:space="0" w:color="auto"/>
        <w:left w:val="none" w:sz="0" w:space="0" w:color="auto"/>
        <w:bottom w:val="none" w:sz="0" w:space="0" w:color="auto"/>
        <w:right w:val="none" w:sz="0" w:space="0" w:color="auto"/>
      </w:divBdr>
      <w:divsChild>
        <w:div w:id="1125462754">
          <w:marLeft w:val="0"/>
          <w:marRight w:val="0"/>
          <w:marTop w:val="0"/>
          <w:marBottom w:val="0"/>
          <w:divBdr>
            <w:top w:val="none" w:sz="0" w:space="0" w:color="auto"/>
            <w:left w:val="none" w:sz="0" w:space="0" w:color="auto"/>
            <w:bottom w:val="none" w:sz="0" w:space="0" w:color="auto"/>
            <w:right w:val="none" w:sz="0" w:space="0" w:color="auto"/>
          </w:divBdr>
        </w:div>
        <w:div w:id="1895462802">
          <w:marLeft w:val="0"/>
          <w:marRight w:val="0"/>
          <w:marTop w:val="0"/>
          <w:marBottom w:val="0"/>
          <w:divBdr>
            <w:top w:val="none" w:sz="0" w:space="0" w:color="auto"/>
            <w:left w:val="none" w:sz="0" w:space="0" w:color="auto"/>
            <w:bottom w:val="none" w:sz="0" w:space="0" w:color="auto"/>
            <w:right w:val="none" w:sz="0" w:space="0" w:color="auto"/>
          </w:divBdr>
          <w:divsChild>
            <w:div w:id="45163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426025">
      <w:bodyDiv w:val="1"/>
      <w:marLeft w:val="0"/>
      <w:marRight w:val="0"/>
      <w:marTop w:val="0"/>
      <w:marBottom w:val="0"/>
      <w:divBdr>
        <w:top w:val="none" w:sz="0" w:space="0" w:color="auto"/>
        <w:left w:val="none" w:sz="0" w:space="0" w:color="auto"/>
        <w:bottom w:val="none" w:sz="0" w:space="0" w:color="auto"/>
        <w:right w:val="none" w:sz="0" w:space="0" w:color="auto"/>
      </w:divBdr>
      <w:divsChild>
        <w:div w:id="1789624258">
          <w:marLeft w:val="0"/>
          <w:marRight w:val="0"/>
          <w:marTop w:val="0"/>
          <w:marBottom w:val="0"/>
          <w:divBdr>
            <w:top w:val="none" w:sz="0" w:space="0" w:color="auto"/>
            <w:left w:val="none" w:sz="0" w:space="0" w:color="auto"/>
            <w:bottom w:val="none" w:sz="0" w:space="0" w:color="auto"/>
            <w:right w:val="none" w:sz="0" w:space="0" w:color="auto"/>
          </w:divBdr>
        </w:div>
        <w:div w:id="1405756867">
          <w:marLeft w:val="0"/>
          <w:marRight w:val="0"/>
          <w:marTop w:val="0"/>
          <w:marBottom w:val="0"/>
          <w:divBdr>
            <w:top w:val="none" w:sz="0" w:space="0" w:color="auto"/>
            <w:left w:val="none" w:sz="0" w:space="0" w:color="auto"/>
            <w:bottom w:val="none" w:sz="0" w:space="0" w:color="auto"/>
            <w:right w:val="none" w:sz="0" w:space="0" w:color="auto"/>
          </w:divBdr>
          <w:divsChild>
            <w:div w:id="167988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15091">
      <w:bodyDiv w:val="1"/>
      <w:marLeft w:val="0"/>
      <w:marRight w:val="0"/>
      <w:marTop w:val="0"/>
      <w:marBottom w:val="0"/>
      <w:divBdr>
        <w:top w:val="none" w:sz="0" w:space="0" w:color="auto"/>
        <w:left w:val="none" w:sz="0" w:space="0" w:color="auto"/>
        <w:bottom w:val="none" w:sz="0" w:space="0" w:color="auto"/>
        <w:right w:val="none" w:sz="0" w:space="0" w:color="auto"/>
      </w:divBdr>
      <w:divsChild>
        <w:div w:id="104665744">
          <w:marLeft w:val="0"/>
          <w:marRight w:val="0"/>
          <w:marTop w:val="0"/>
          <w:marBottom w:val="0"/>
          <w:divBdr>
            <w:top w:val="none" w:sz="0" w:space="0" w:color="auto"/>
            <w:left w:val="none" w:sz="0" w:space="0" w:color="auto"/>
            <w:bottom w:val="none" w:sz="0" w:space="0" w:color="auto"/>
            <w:right w:val="none" w:sz="0" w:space="0" w:color="auto"/>
          </w:divBdr>
        </w:div>
        <w:div w:id="293996489">
          <w:marLeft w:val="0"/>
          <w:marRight w:val="0"/>
          <w:marTop w:val="0"/>
          <w:marBottom w:val="0"/>
          <w:divBdr>
            <w:top w:val="none" w:sz="0" w:space="0" w:color="auto"/>
            <w:left w:val="none" w:sz="0" w:space="0" w:color="auto"/>
            <w:bottom w:val="none" w:sz="0" w:space="0" w:color="auto"/>
            <w:right w:val="none" w:sz="0" w:space="0" w:color="auto"/>
          </w:divBdr>
          <w:divsChild>
            <w:div w:id="80546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03811">
      <w:bodyDiv w:val="1"/>
      <w:marLeft w:val="0"/>
      <w:marRight w:val="0"/>
      <w:marTop w:val="0"/>
      <w:marBottom w:val="0"/>
      <w:divBdr>
        <w:top w:val="none" w:sz="0" w:space="0" w:color="auto"/>
        <w:left w:val="none" w:sz="0" w:space="0" w:color="auto"/>
        <w:bottom w:val="none" w:sz="0" w:space="0" w:color="auto"/>
        <w:right w:val="none" w:sz="0" w:space="0" w:color="auto"/>
      </w:divBdr>
      <w:divsChild>
        <w:div w:id="381027940">
          <w:marLeft w:val="0"/>
          <w:marRight w:val="0"/>
          <w:marTop w:val="0"/>
          <w:marBottom w:val="0"/>
          <w:divBdr>
            <w:top w:val="none" w:sz="0" w:space="0" w:color="auto"/>
            <w:left w:val="none" w:sz="0" w:space="0" w:color="auto"/>
            <w:bottom w:val="none" w:sz="0" w:space="0" w:color="auto"/>
            <w:right w:val="none" w:sz="0" w:space="0" w:color="auto"/>
          </w:divBdr>
        </w:div>
        <w:div w:id="1555042553">
          <w:marLeft w:val="0"/>
          <w:marRight w:val="0"/>
          <w:marTop w:val="0"/>
          <w:marBottom w:val="0"/>
          <w:divBdr>
            <w:top w:val="none" w:sz="0" w:space="0" w:color="auto"/>
            <w:left w:val="none" w:sz="0" w:space="0" w:color="auto"/>
            <w:bottom w:val="none" w:sz="0" w:space="0" w:color="auto"/>
            <w:right w:val="none" w:sz="0" w:space="0" w:color="auto"/>
          </w:divBdr>
          <w:divsChild>
            <w:div w:id="95795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903060">
      <w:marLeft w:val="0"/>
      <w:marRight w:val="0"/>
      <w:marTop w:val="0"/>
      <w:marBottom w:val="0"/>
      <w:divBdr>
        <w:top w:val="none" w:sz="0" w:space="0" w:color="auto"/>
        <w:left w:val="none" w:sz="0" w:space="0" w:color="auto"/>
        <w:bottom w:val="none" w:sz="0" w:space="0" w:color="auto"/>
        <w:right w:val="none" w:sz="0" w:space="0" w:color="auto"/>
      </w:divBdr>
    </w:div>
    <w:div w:id="1007903061">
      <w:marLeft w:val="0"/>
      <w:marRight w:val="0"/>
      <w:marTop w:val="0"/>
      <w:marBottom w:val="0"/>
      <w:divBdr>
        <w:top w:val="none" w:sz="0" w:space="0" w:color="auto"/>
        <w:left w:val="none" w:sz="0" w:space="0" w:color="auto"/>
        <w:bottom w:val="none" w:sz="0" w:space="0" w:color="auto"/>
        <w:right w:val="none" w:sz="0" w:space="0" w:color="auto"/>
      </w:divBdr>
    </w:div>
    <w:div w:id="1007903062">
      <w:marLeft w:val="0"/>
      <w:marRight w:val="0"/>
      <w:marTop w:val="0"/>
      <w:marBottom w:val="0"/>
      <w:divBdr>
        <w:top w:val="none" w:sz="0" w:space="0" w:color="auto"/>
        <w:left w:val="none" w:sz="0" w:space="0" w:color="auto"/>
        <w:bottom w:val="none" w:sz="0" w:space="0" w:color="auto"/>
        <w:right w:val="none" w:sz="0" w:space="0" w:color="auto"/>
      </w:divBdr>
    </w:div>
    <w:div w:id="1007903063">
      <w:marLeft w:val="0"/>
      <w:marRight w:val="0"/>
      <w:marTop w:val="0"/>
      <w:marBottom w:val="0"/>
      <w:divBdr>
        <w:top w:val="none" w:sz="0" w:space="0" w:color="auto"/>
        <w:left w:val="none" w:sz="0" w:space="0" w:color="auto"/>
        <w:bottom w:val="none" w:sz="0" w:space="0" w:color="auto"/>
        <w:right w:val="none" w:sz="0" w:space="0" w:color="auto"/>
      </w:divBdr>
      <w:divsChild>
        <w:div w:id="1007903070">
          <w:marLeft w:val="0"/>
          <w:marRight w:val="0"/>
          <w:marTop w:val="0"/>
          <w:marBottom w:val="0"/>
          <w:divBdr>
            <w:top w:val="none" w:sz="0" w:space="0" w:color="auto"/>
            <w:left w:val="none" w:sz="0" w:space="0" w:color="auto"/>
            <w:bottom w:val="none" w:sz="0" w:space="0" w:color="auto"/>
            <w:right w:val="none" w:sz="0" w:space="0" w:color="auto"/>
          </w:divBdr>
        </w:div>
      </w:divsChild>
    </w:div>
    <w:div w:id="1007903064">
      <w:marLeft w:val="0"/>
      <w:marRight w:val="0"/>
      <w:marTop w:val="0"/>
      <w:marBottom w:val="0"/>
      <w:divBdr>
        <w:top w:val="none" w:sz="0" w:space="0" w:color="auto"/>
        <w:left w:val="none" w:sz="0" w:space="0" w:color="auto"/>
        <w:bottom w:val="none" w:sz="0" w:space="0" w:color="auto"/>
        <w:right w:val="none" w:sz="0" w:space="0" w:color="auto"/>
      </w:divBdr>
    </w:div>
    <w:div w:id="1007903065">
      <w:marLeft w:val="0"/>
      <w:marRight w:val="0"/>
      <w:marTop w:val="0"/>
      <w:marBottom w:val="0"/>
      <w:divBdr>
        <w:top w:val="none" w:sz="0" w:space="0" w:color="auto"/>
        <w:left w:val="none" w:sz="0" w:space="0" w:color="auto"/>
        <w:bottom w:val="none" w:sz="0" w:space="0" w:color="auto"/>
        <w:right w:val="none" w:sz="0" w:space="0" w:color="auto"/>
      </w:divBdr>
    </w:div>
    <w:div w:id="1007903066">
      <w:marLeft w:val="0"/>
      <w:marRight w:val="0"/>
      <w:marTop w:val="0"/>
      <w:marBottom w:val="0"/>
      <w:divBdr>
        <w:top w:val="none" w:sz="0" w:space="0" w:color="auto"/>
        <w:left w:val="none" w:sz="0" w:space="0" w:color="auto"/>
        <w:bottom w:val="none" w:sz="0" w:space="0" w:color="auto"/>
        <w:right w:val="none" w:sz="0" w:space="0" w:color="auto"/>
      </w:divBdr>
    </w:div>
    <w:div w:id="1007903067">
      <w:marLeft w:val="0"/>
      <w:marRight w:val="0"/>
      <w:marTop w:val="0"/>
      <w:marBottom w:val="0"/>
      <w:divBdr>
        <w:top w:val="none" w:sz="0" w:space="0" w:color="auto"/>
        <w:left w:val="none" w:sz="0" w:space="0" w:color="auto"/>
        <w:bottom w:val="none" w:sz="0" w:space="0" w:color="auto"/>
        <w:right w:val="none" w:sz="0" w:space="0" w:color="auto"/>
      </w:divBdr>
    </w:div>
    <w:div w:id="1007903068">
      <w:marLeft w:val="0"/>
      <w:marRight w:val="0"/>
      <w:marTop w:val="0"/>
      <w:marBottom w:val="0"/>
      <w:divBdr>
        <w:top w:val="none" w:sz="0" w:space="0" w:color="auto"/>
        <w:left w:val="none" w:sz="0" w:space="0" w:color="auto"/>
        <w:bottom w:val="none" w:sz="0" w:space="0" w:color="auto"/>
        <w:right w:val="none" w:sz="0" w:space="0" w:color="auto"/>
      </w:divBdr>
    </w:div>
    <w:div w:id="1007903069">
      <w:marLeft w:val="0"/>
      <w:marRight w:val="0"/>
      <w:marTop w:val="0"/>
      <w:marBottom w:val="0"/>
      <w:divBdr>
        <w:top w:val="none" w:sz="0" w:space="0" w:color="auto"/>
        <w:left w:val="none" w:sz="0" w:space="0" w:color="auto"/>
        <w:bottom w:val="none" w:sz="0" w:space="0" w:color="auto"/>
        <w:right w:val="none" w:sz="0" w:space="0" w:color="auto"/>
      </w:divBdr>
    </w:div>
    <w:div w:id="1007903071">
      <w:marLeft w:val="0"/>
      <w:marRight w:val="0"/>
      <w:marTop w:val="0"/>
      <w:marBottom w:val="0"/>
      <w:divBdr>
        <w:top w:val="none" w:sz="0" w:space="0" w:color="auto"/>
        <w:left w:val="none" w:sz="0" w:space="0" w:color="auto"/>
        <w:bottom w:val="none" w:sz="0" w:space="0" w:color="auto"/>
        <w:right w:val="none" w:sz="0" w:space="0" w:color="auto"/>
      </w:divBdr>
    </w:div>
    <w:div w:id="1007903072">
      <w:marLeft w:val="0"/>
      <w:marRight w:val="0"/>
      <w:marTop w:val="0"/>
      <w:marBottom w:val="0"/>
      <w:divBdr>
        <w:top w:val="none" w:sz="0" w:space="0" w:color="auto"/>
        <w:left w:val="none" w:sz="0" w:space="0" w:color="auto"/>
        <w:bottom w:val="none" w:sz="0" w:space="0" w:color="auto"/>
        <w:right w:val="none" w:sz="0" w:space="0" w:color="auto"/>
      </w:divBdr>
    </w:div>
    <w:div w:id="1007903073">
      <w:marLeft w:val="0"/>
      <w:marRight w:val="0"/>
      <w:marTop w:val="0"/>
      <w:marBottom w:val="0"/>
      <w:divBdr>
        <w:top w:val="none" w:sz="0" w:space="0" w:color="auto"/>
        <w:left w:val="none" w:sz="0" w:space="0" w:color="auto"/>
        <w:bottom w:val="none" w:sz="0" w:space="0" w:color="auto"/>
        <w:right w:val="none" w:sz="0" w:space="0" w:color="auto"/>
      </w:divBdr>
    </w:div>
    <w:div w:id="1007903074">
      <w:marLeft w:val="0"/>
      <w:marRight w:val="0"/>
      <w:marTop w:val="0"/>
      <w:marBottom w:val="0"/>
      <w:divBdr>
        <w:top w:val="none" w:sz="0" w:space="0" w:color="auto"/>
        <w:left w:val="none" w:sz="0" w:space="0" w:color="auto"/>
        <w:bottom w:val="none" w:sz="0" w:space="0" w:color="auto"/>
        <w:right w:val="none" w:sz="0" w:space="0" w:color="auto"/>
      </w:divBdr>
    </w:div>
    <w:div w:id="1021708119">
      <w:bodyDiv w:val="1"/>
      <w:marLeft w:val="0"/>
      <w:marRight w:val="0"/>
      <w:marTop w:val="0"/>
      <w:marBottom w:val="0"/>
      <w:divBdr>
        <w:top w:val="none" w:sz="0" w:space="0" w:color="auto"/>
        <w:left w:val="none" w:sz="0" w:space="0" w:color="auto"/>
        <w:bottom w:val="none" w:sz="0" w:space="0" w:color="auto"/>
        <w:right w:val="none" w:sz="0" w:space="0" w:color="auto"/>
      </w:divBdr>
      <w:divsChild>
        <w:div w:id="1344282841">
          <w:marLeft w:val="0"/>
          <w:marRight w:val="0"/>
          <w:marTop w:val="0"/>
          <w:marBottom w:val="0"/>
          <w:divBdr>
            <w:top w:val="none" w:sz="0" w:space="0" w:color="auto"/>
            <w:left w:val="none" w:sz="0" w:space="0" w:color="auto"/>
            <w:bottom w:val="none" w:sz="0" w:space="0" w:color="auto"/>
            <w:right w:val="none" w:sz="0" w:space="0" w:color="auto"/>
          </w:divBdr>
        </w:div>
        <w:div w:id="1901865942">
          <w:marLeft w:val="0"/>
          <w:marRight w:val="0"/>
          <w:marTop w:val="0"/>
          <w:marBottom w:val="0"/>
          <w:divBdr>
            <w:top w:val="none" w:sz="0" w:space="0" w:color="auto"/>
            <w:left w:val="none" w:sz="0" w:space="0" w:color="auto"/>
            <w:bottom w:val="none" w:sz="0" w:space="0" w:color="auto"/>
            <w:right w:val="none" w:sz="0" w:space="0" w:color="auto"/>
          </w:divBdr>
          <w:divsChild>
            <w:div w:id="109852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316365">
      <w:bodyDiv w:val="1"/>
      <w:marLeft w:val="0"/>
      <w:marRight w:val="0"/>
      <w:marTop w:val="0"/>
      <w:marBottom w:val="0"/>
      <w:divBdr>
        <w:top w:val="none" w:sz="0" w:space="0" w:color="auto"/>
        <w:left w:val="none" w:sz="0" w:space="0" w:color="auto"/>
        <w:bottom w:val="none" w:sz="0" w:space="0" w:color="auto"/>
        <w:right w:val="none" w:sz="0" w:space="0" w:color="auto"/>
      </w:divBdr>
      <w:divsChild>
        <w:div w:id="1021787127">
          <w:marLeft w:val="0"/>
          <w:marRight w:val="0"/>
          <w:marTop w:val="0"/>
          <w:marBottom w:val="0"/>
          <w:divBdr>
            <w:top w:val="none" w:sz="0" w:space="0" w:color="auto"/>
            <w:left w:val="none" w:sz="0" w:space="0" w:color="auto"/>
            <w:bottom w:val="none" w:sz="0" w:space="0" w:color="auto"/>
            <w:right w:val="none" w:sz="0" w:space="0" w:color="auto"/>
          </w:divBdr>
        </w:div>
        <w:div w:id="580219757">
          <w:marLeft w:val="0"/>
          <w:marRight w:val="0"/>
          <w:marTop w:val="0"/>
          <w:marBottom w:val="0"/>
          <w:divBdr>
            <w:top w:val="none" w:sz="0" w:space="0" w:color="auto"/>
            <w:left w:val="none" w:sz="0" w:space="0" w:color="auto"/>
            <w:bottom w:val="none" w:sz="0" w:space="0" w:color="auto"/>
            <w:right w:val="none" w:sz="0" w:space="0" w:color="auto"/>
          </w:divBdr>
          <w:divsChild>
            <w:div w:id="214015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276455">
      <w:bodyDiv w:val="1"/>
      <w:marLeft w:val="0"/>
      <w:marRight w:val="0"/>
      <w:marTop w:val="0"/>
      <w:marBottom w:val="0"/>
      <w:divBdr>
        <w:top w:val="none" w:sz="0" w:space="0" w:color="auto"/>
        <w:left w:val="none" w:sz="0" w:space="0" w:color="auto"/>
        <w:bottom w:val="none" w:sz="0" w:space="0" w:color="auto"/>
        <w:right w:val="none" w:sz="0" w:space="0" w:color="auto"/>
      </w:divBdr>
      <w:divsChild>
        <w:div w:id="740174871">
          <w:marLeft w:val="0"/>
          <w:marRight w:val="0"/>
          <w:marTop w:val="0"/>
          <w:marBottom w:val="0"/>
          <w:divBdr>
            <w:top w:val="none" w:sz="0" w:space="0" w:color="auto"/>
            <w:left w:val="none" w:sz="0" w:space="0" w:color="auto"/>
            <w:bottom w:val="none" w:sz="0" w:space="0" w:color="auto"/>
            <w:right w:val="none" w:sz="0" w:space="0" w:color="auto"/>
          </w:divBdr>
        </w:div>
        <w:div w:id="1356035479">
          <w:marLeft w:val="0"/>
          <w:marRight w:val="0"/>
          <w:marTop w:val="0"/>
          <w:marBottom w:val="0"/>
          <w:divBdr>
            <w:top w:val="none" w:sz="0" w:space="0" w:color="auto"/>
            <w:left w:val="none" w:sz="0" w:space="0" w:color="auto"/>
            <w:bottom w:val="none" w:sz="0" w:space="0" w:color="auto"/>
            <w:right w:val="none" w:sz="0" w:space="0" w:color="auto"/>
          </w:divBdr>
          <w:divsChild>
            <w:div w:id="26381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88396">
      <w:bodyDiv w:val="1"/>
      <w:marLeft w:val="0"/>
      <w:marRight w:val="0"/>
      <w:marTop w:val="0"/>
      <w:marBottom w:val="0"/>
      <w:divBdr>
        <w:top w:val="none" w:sz="0" w:space="0" w:color="auto"/>
        <w:left w:val="none" w:sz="0" w:space="0" w:color="auto"/>
        <w:bottom w:val="none" w:sz="0" w:space="0" w:color="auto"/>
        <w:right w:val="none" w:sz="0" w:space="0" w:color="auto"/>
      </w:divBdr>
    </w:div>
    <w:div w:id="1103300795">
      <w:bodyDiv w:val="1"/>
      <w:marLeft w:val="0"/>
      <w:marRight w:val="0"/>
      <w:marTop w:val="0"/>
      <w:marBottom w:val="0"/>
      <w:divBdr>
        <w:top w:val="none" w:sz="0" w:space="0" w:color="auto"/>
        <w:left w:val="none" w:sz="0" w:space="0" w:color="auto"/>
        <w:bottom w:val="none" w:sz="0" w:space="0" w:color="auto"/>
        <w:right w:val="none" w:sz="0" w:space="0" w:color="auto"/>
      </w:divBdr>
      <w:divsChild>
        <w:div w:id="1292980563">
          <w:marLeft w:val="0"/>
          <w:marRight w:val="0"/>
          <w:marTop w:val="0"/>
          <w:marBottom w:val="0"/>
          <w:divBdr>
            <w:top w:val="none" w:sz="0" w:space="0" w:color="auto"/>
            <w:left w:val="none" w:sz="0" w:space="0" w:color="auto"/>
            <w:bottom w:val="none" w:sz="0" w:space="0" w:color="auto"/>
            <w:right w:val="none" w:sz="0" w:space="0" w:color="auto"/>
          </w:divBdr>
        </w:div>
        <w:div w:id="1756828648">
          <w:marLeft w:val="0"/>
          <w:marRight w:val="0"/>
          <w:marTop w:val="0"/>
          <w:marBottom w:val="0"/>
          <w:divBdr>
            <w:top w:val="none" w:sz="0" w:space="0" w:color="auto"/>
            <w:left w:val="none" w:sz="0" w:space="0" w:color="auto"/>
            <w:bottom w:val="none" w:sz="0" w:space="0" w:color="auto"/>
            <w:right w:val="none" w:sz="0" w:space="0" w:color="auto"/>
          </w:divBdr>
          <w:divsChild>
            <w:div w:id="197494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417304">
      <w:bodyDiv w:val="1"/>
      <w:marLeft w:val="0"/>
      <w:marRight w:val="0"/>
      <w:marTop w:val="0"/>
      <w:marBottom w:val="0"/>
      <w:divBdr>
        <w:top w:val="none" w:sz="0" w:space="0" w:color="auto"/>
        <w:left w:val="none" w:sz="0" w:space="0" w:color="auto"/>
        <w:bottom w:val="none" w:sz="0" w:space="0" w:color="auto"/>
        <w:right w:val="none" w:sz="0" w:space="0" w:color="auto"/>
      </w:divBdr>
      <w:divsChild>
        <w:div w:id="862325689">
          <w:marLeft w:val="0"/>
          <w:marRight w:val="0"/>
          <w:marTop w:val="0"/>
          <w:marBottom w:val="0"/>
          <w:divBdr>
            <w:top w:val="none" w:sz="0" w:space="0" w:color="auto"/>
            <w:left w:val="none" w:sz="0" w:space="0" w:color="auto"/>
            <w:bottom w:val="none" w:sz="0" w:space="0" w:color="auto"/>
            <w:right w:val="none" w:sz="0" w:space="0" w:color="auto"/>
          </w:divBdr>
        </w:div>
        <w:div w:id="331226306">
          <w:marLeft w:val="0"/>
          <w:marRight w:val="0"/>
          <w:marTop w:val="0"/>
          <w:marBottom w:val="0"/>
          <w:divBdr>
            <w:top w:val="none" w:sz="0" w:space="0" w:color="auto"/>
            <w:left w:val="none" w:sz="0" w:space="0" w:color="auto"/>
            <w:bottom w:val="none" w:sz="0" w:space="0" w:color="auto"/>
            <w:right w:val="none" w:sz="0" w:space="0" w:color="auto"/>
          </w:divBdr>
          <w:divsChild>
            <w:div w:id="112920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925811">
      <w:bodyDiv w:val="1"/>
      <w:marLeft w:val="0"/>
      <w:marRight w:val="0"/>
      <w:marTop w:val="0"/>
      <w:marBottom w:val="0"/>
      <w:divBdr>
        <w:top w:val="none" w:sz="0" w:space="0" w:color="auto"/>
        <w:left w:val="none" w:sz="0" w:space="0" w:color="auto"/>
        <w:bottom w:val="none" w:sz="0" w:space="0" w:color="auto"/>
        <w:right w:val="none" w:sz="0" w:space="0" w:color="auto"/>
      </w:divBdr>
      <w:divsChild>
        <w:div w:id="1698627716">
          <w:marLeft w:val="0"/>
          <w:marRight w:val="0"/>
          <w:marTop w:val="0"/>
          <w:marBottom w:val="0"/>
          <w:divBdr>
            <w:top w:val="none" w:sz="0" w:space="0" w:color="auto"/>
            <w:left w:val="none" w:sz="0" w:space="0" w:color="auto"/>
            <w:bottom w:val="none" w:sz="0" w:space="0" w:color="auto"/>
            <w:right w:val="none" w:sz="0" w:space="0" w:color="auto"/>
          </w:divBdr>
        </w:div>
        <w:div w:id="795678446">
          <w:marLeft w:val="0"/>
          <w:marRight w:val="0"/>
          <w:marTop w:val="0"/>
          <w:marBottom w:val="0"/>
          <w:divBdr>
            <w:top w:val="none" w:sz="0" w:space="0" w:color="auto"/>
            <w:left w:val="none" w:sz="0" w:space="0" w:color="auto"/>
            <w:bottom w:val="none" w:sz="0" w:space="0" w:color="auto"/>
            <w:right w:val="none" w:sz="0" w:space="0" w:color="auto"/>
          </w:divBdr>
          <w:divsChild>
            <w:div w:id="115619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669878">
      <w:bodyDiv w:val="1"/>
      <w:marLeft w:val="0"/>
      <w:marRight w:val="0"/>
      <w:marTop w:val="0"/>
      <w:marBottom w:val="0"/>
      <w:divBdr>
        <w:top w:val="none" w:sz="0" w:space="0" w:color="auto"/>
        <w:left w:val="none" w:sz="0" w:space="0" w:color="auto"/>
        <w:bottom w:val="none" w:sz="0" w:space="0" w:color="auto"/>
        <w:right w:val="none" w:sz="0" w:space="0" w:color="auto"/>
      </w:divBdr>
    </w:div>
    <w:div w:id="1212109528">
      <w:bodyDiv w:val="1"/>
      <w:marLeft w:val="0"/>
      <w:marRight w:val="0"/>
      <w:marTop w:val="0"/>
      <w:marBottom w:val="0"/>
      <w:divBdr>
        <w:top w:val="none" w:sz="0" w:space="0" w:color="auto"/>
        <w:left w:val="none" w:sz="0" w:space="0" w:color="auto"/>
        <w:bottom w:val="none" w:sz="0" w:space="0" w:color="auto"/>
        <w:right w:val="none" w:sz="0" w:space="0" w:color="auto"/>
      </w:divBdr>
      <w:divsChild>
        <w:div w:id="449202342">
          <w:marLeft w:val="0"/>
          <w:marRight w:val="0"/>
          <w:marTop w:val="0"/>
          <w:marBottom w:val="0"/>
          <w:divBdr>
            <w:top w:val="none" w:sz="0" w:space="0" w:color="auto"/>
            <w:left w:val="none" w:sz="0" w:space="0" w:color="auto"/>
            <w:bottom w:val="none" w:sz="0" w:space="0" w:color="auto"/>
            <w:right w:val="none" w:sz="0" w:space="0" w:color="auto"/>
          </w:divBdr>
        </w:div>
        <w:div w:id="1044672862">
          <w:marLeft w:val="0"/>
          <w:marRight w:val="0"/>
          <w:marTop w:val="0"/>
          <w:marBottom w:val="0"/>
          <w:divBdr>
            <w:top w:val="none" w:sz="0" w:space="0" w:color="auto"/>
            <w:left w:val="none" w:sz="0" w:space="0" w:color="auto"/>
            <w:bottom w:val="none" w:sz="0" w:space="0" w:color="auto"/>
            <w:right w:val="none" w:sz="0" w:space="0" w:color="auto"/>
          </w:divBdr>
          <w:divsChild>
            <w:div w:id="40280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82090">
      <w:bodyDiv w:val="1"/>
      <w:marLeft w:val="0"/>
      <w:marRight w:val="0"/>
      <w:marTop w:val="0"/>
      <w:marBottom w:val="0"/>
      <w:divBdr>
        <w:top w:val="none" w:sz="0" w:space="0" w:color="auto"/>
        <w:left w:val="none" w:sz="0" w:space="0" w:color="auto"/>
        <w:bottom w:val="none" w:sz="0" w:space="0" w:color="auto"/>
        <w:right w:val="none" w:sz="0" w:space="0" w:color="auto"/>
      </w:divBdr>
      <w:divsChild>
        <w:div w:id="312221363">
          <w:marLeft w:val="0"/>
          <w:marRight w:val="0"/>
          <w:marTop w:val="0"/>
          <w:marBottom w:val="0"/>
          <w:divBdr>
            <w:top w:val="none" w:sz="0" w:space="0" w:color="auto"/>
            <w:left w:val="none" w:sz="0" w:space="0" w:color="auto"/>
            <w:bottom w:val="none" w:sz="0" w:space="0" w:color="auto"/>
            <w:right w:val="none" w:sz="0" w:space="0" w:color="auto"/>
          </w:divBdr>
        </w:div>
        <w:div w:id="1011181704">
          <w:marLeft w:val="0"/>
          <w:marRight w:val="0"/>
          <w:marTop w:val="0"/>
          <w:marBottom w:val="0"/>
          <w:divBdr>
            <w:top w:val="none" w:sz="0" w:space="0" w:color="auto"/>
            <w:left w:val="none" w:sz="0" w:space="0" w:color="auto"/>
            <w:bottom w:val="none" w:sz="0" w:space="0" w:color="auto"/>
            <w:right w:val="none" w:sz="0" w:space="0" w:color="auto"/>
          </w:divBdr>
          <w:divsChild>
            <w:div w:id="154432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757862">
      <w:bodyDiv w:val="1"/>
      <w:marLeft w:val="0"/>
      <w:marRight w:val="0"/>
      <w:marTop w:val="0"/>
      <w:marBottom w:val="0"/>
      <w:divBdr>
        <w:top w:val="none" w:sz="0" w:space="0" w:color="auto"/>
        <w:left w:val="none" w:sz="0" w:space="0" w:color="auto"/>
        <w:bottom w:val="none" w:sz="0" w:space="0" w:color="auto"/>
        <w:right w:val="none" w:sz="0" w:space="0" w:color="auto"/>
      </w:divBdr>
      <w:divsChild>
        <w:div w:id="457921069">
          <w:marLeft w:val="0"/>
          <w:marRight w:val="0"/>
          <w:marTop w:val="0"/>
          <w:marBottom w:val="0"/>
          <w:divBdr>
            <w:top w:val="none" w:sz="0" w:space="0" w:color="auto"/>
            <w:left w:val="none" w:sz="0" w:space="0" w:color="auto"/>
            <w:bottom w:val="none" w:sz="0" w:space="0" w:color="auto"/>
            <w:right w:val="none" w:sz="0" w:space="0" w:color="auto"/>
          </w:divBdr>
        </w:div>
        <w:div w:id="732043574">
          <w:marLeft w:val="0"/>
          <w:marRight w:val="0"/>
          <w:marTop w:val="0"/>
          <w:marBottom w:val="0"/>
          <w:divBdr>
            <w:top w:val="none" w:sz="0" w:space="0" w:color="auto"/>
            <w:left w:val="none" w:sz="0" w:space="0" w:color="auto"/>
            <w:bottom w:val="none" w:sz="0" w:space="0" w:color="auto"/>
            <w:right w:val="none" w:sz="0" w:space="0" w:color="auto"/>
          </w:divBdr>
          <w:divsChild>
            <w:div w:id="81114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029695">
      <w:bodyDiv w:val="1"/>
      <w:marLeft w:val="0"/>
      <w:marRight w:val="0"/>
      <w:marTop w:val="0"/>
      <w:marBottom w:val="0"/>
      <w:divBdr>
        <w:top w:val="none" w:sz="0" w:space="0" w:color="auto"/>
        <w:left w:val="none" w:sz="0" w:space="0" w:color="auto"/>
        <w:bottom w:val="none" w:sz="0" w:space="0" w:color="auto"/>
        <w:right w:val="none" w:sz="0" w:space="0" w:color="auto"/>
      </w:divBdr>
      <w:divsChild>
        <w:div w:id="1889756255">
          <w:marLeft w:val="0"/>
          <w:marRight w:val="0"/>
          <w:marTop w:val="0"/>
          <w:marBottom w:val="0"/>
          <w:divBdr>
            <w:top w:val="none" w:sz="0" w:space="0" w:color="auto"/>
            <w:left w:val="none" w:sz="0" w:space="0" w:color="auto"/>
            <w:bottom w:val="none" w:sz="0" w:space="0" w:color="auto"/>
            <w:right w:val="none" w:sz="0" w:space="0" w:color="auto"/>
          </w:divBdr>
        </w:div>
        <w:div w:id="330985001">
          <w:marLeft w:val="0"/>
          <w:marRight w:val="0"/>
          <w:marTop w:val="0"/>
          <w:marBottom w:val="0"/>
          <w:divBdr>
            <w:top w:val="none" w:sz="0" w:space="0" w:color="auto"/>
            <w:left w:val="none" w:sz="0" w:space="0" w:color="auto"/>
            <w:bottom w:val="none" w:sz="0" w:space="0" w:color="auto"/>
            <w:right w:val="none" w:sz="0" w:space="0" w:color="auto"/>
          </w:divBdr>
          <w:divsChild>
            <w:div w:id="105882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19670">
      <w:bodyDiv w:val="1"/>
      <w:marLeft w:val="0"/>
      <w:marRight w:val="0"/>
      <w:marTop w:val="0"/>
      <w:marBottom w:val="0"/>
      <w:divBdr>
        <w:top w:val="none" w:sz="0" w:space="0" w:color="auto"/>
        <w:left w:val="none" w:sz="0" w:space="0" w:color="auto"/>
        <w:bottom w:val="none" w:sz="0" w:space="0" w:color="auto"/>
        <w:right w:val="none" w:sz="0" w:space="0" w:color="auto"/>
      </w:divBdr>
      <w:divsChild>
        <w:div w:id="140510494">
          <w:marLeft w:val="0"/>
          <w:marRight w:val="0"/>
          <w:marTop w:val="0"/>
          <w:marBottom w:val="0"/>
          <w:divBdr>
            <w:top w:val="none" w:sz="0" w:space="0" w:color="auto"/>
            <w:left w:val="none" w:sz="0" w:space="0" w:color="auto"/>
            <w:bottom w:val="none" w:sz="0" w:space="0" w:color="auto"/>
            <w:right w:val="none" w:sz="0" w:space="0" w:color="auto"/>
          </w:divBdr>
        </w:div>
        <w:div w:id="910306683">
          <w:marLeft w:val="0"/>
          <w:marRight w:val="0"/>
          <w:marTop w:val="0"/>
          <w:marBottom w:val="0"/>
          <w:divBdr>
            <w:top w:val="none" w:sz="0" w:space="0" w:color="auto"/>
            <w:left w:val="none" w:sz="0" w:space="0" w:color="auto"/>
            <w:bottom w:val="none" w:sz="0" w:space="0" w:color="auto"/>
            <w:right w:val="none" w:sz="0" w:space="0" w:color="auto"/>
          </w:divBdr>
          <w:divsChild>
            <w:div w:id="117992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85815">
      <w:bodyDiv w:val="1"/>
      <w:marLeft w:val="0"/>
      <w:marRight w:val="0"/>
      <w:marTop w:val="0"/>
      <w:marBottom w:val="0"/>
      <w:divBdr>
        <w:top w:val="none" w:sz="0" w:space="0" w:color="auto"/>
        <w:left w:val="none" w:sz="0" w:space="0" w:color="auto"/>
        <w:bottom w:val="none" w:sz="0" w:space="0" w:color="auto"/>
        <w:right w:val="none" w:sz="0" w:space="0" w:color="auto"/>
      </w:divBdr>
      <w:divsChild>
        <w:div w:id="194781529">
          <w:marLeft w:val="0"/>
          <w:marRight w:val="0"/>
          <w:marTop w:val="0"/>
          <w:marBottom w:val="0"/>
          <w:divBdr>
            <w:top w:val="none" w:sz="0" w:space="0" w:color="auto"/>
            <w:left w:val="none" w:sz="0" w:space="0" w:color="auto"/>
            <w:bottom w:val="none" w:sz="0" w:space="0" w:color="auto"/>
            <w:right w:val="none" w:sz="0" w:space="0" w:color="auto"/>
          </w:divBdr>
          <w:divsChild>
            <w:div w:id="1210848382">
              <w:marLeft w:val="0"/>
              <w:marRight w:val="0"/>
              <w:marTop w:val="0"/>
              <w:marBottom w:val="0"/>
              <w:divBdr>
                <w:top w:val="none" w:sz="0" w:space="0" w:color="auto"/>
                <w:left w:val="none" w:sz="0" w:space="0" w:color="auto"/>
                <w:bottom w:val="none" w:sz="0" w:space="0" w:color="auto"/>
                <w:right w:val="none" w:sz="0" w:space="0" w:color="auto"/>
              </w:divBdr>
            </w:div>
            <w:div w:id="1472090435">
              <w:marLeft w:val="0"/>
              <w:marRight w:val="0"/>
              <w:marTop w:val="0"/>
              <w:marBottom w:val="0"/>
              <w:divBdr>
                <w:top w:val="none" w:sz="0" w:space="0" w:color="auto"/>
                <w:left w:val="none" w:sz="0" w:space="0" w:color="auto"/>
                <w:bottom w:val="none" w:sz="0" w:space="0" w:color="auto"/>
                <w:right w:val="none" w:sz="0" w:space="0" w:color="auto"/>
              </w:divBdr>
              <w:divsChild>
                <w:div w:id="80087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08146">
          <w:marLeft w:val="0"/>
          <w:marRight w:val="0"/>
          <w:marTop w:val="0"/>
          <w:marBottom w:val="0"/>
          <w:divBdr>
            <w:top w:val="none" w:sz="0" w:space="0" w:color="auto"/>
            <w:left w:val="none" w:sz="0" w:space="0" w:color="auto"/>
            <w:bottom w:val="none" w:sz="0" w:space="0" w:color="auto"/>
            <w:right w:val="none" w:sz="0" w:space="0" w:color="auto"/>
          </w:divBdr>
          <w:divsChild>
            <w:div w:id="1741170115">
              <w:marLeft w:val="0"/>
              <w:marRight w:val="0"/>
              <w:marTop w:val="0"/>
              <w:marBottom w:val="0"/>
              <w:divBdr>
                <w:top w:val="none" w:sz="0" w:space="0" w:color="auto"/>
                <w:left w:val="none" w:sz="0" w:space="0" w:color="auto"/>
                <w:bottom w:val="none" w:sz="0" w:space="0" w:color="auto"/>
                <w:right w:val="none" w:sz="0" w:space="0" w:color="auto"/>
              </w:divBdr>
            </w:div>
            <w:div w:id="1398551363">
              <w:marLeft w:val="0"/>
              <w:marRight w:val="0"/>
              <w:marTop w:val="0"/>
              <w:marBottom w:val="0"/>
              <w:divBdr>
                <w:top w:val="none" w:sz="0" w:space="0" w:color="auto"/>
                <w:left w:val="none" w:sz="0" w:space="0" w:color="auto"/>
                <w:bottom w:val="none" w:sz="0" w:space="0" w:color="auto"/>
                <w:right w:val="none" w:sz="0" w:space="0" w:color="auto"/>
              </w:divBdr>
              <w:divsChild>
                <w:div w:id="126052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808559">
      <w:bodyDiv w:val="1"/>
      <w:marLeft w:val="0"/>
      <w:marRight w:val="0"/>
      <w:marTop w:val="0"/>
      <w:marBottom w:val="0"/>
      <w:divBdr>
        <w:top w:val="none" w:sz="0" w:space="0" w:color="auto"/>
        <w:left w:val="none" w:sz="0" w:space="0" w:color="auto"/>
        <w:bottom w:val="none" w:sz="0" w:space="0" w:color="auto"/>
        <w:right w:val="none" w:sz="0" w:space="0" w:color="auto"/>
      </w:divBdr>
      <w:divsChild>
        <w:div w:id="111364210">
          <w:marLeft w:val="0"/>
          <w:marRight w:val="0"/>
          <w:marTop w:val="0"/>
          <w:marBottom w:val="0"/>
          <w:divBdr>
            <w:top w:val="none" w:sz="0" w:space="0" w:color="auto"/>
            <w:left w:val="none" w:sz="0" w:space="0" w:color="auto"/>
            <w:bottom w:val="none" w:sz="0" w:space="0" w:color="auto"/>
            <w:right w:val="none" w:sz="0" w:space="0" w:color="auto"/>
          </w:divBdr>
        </w:div>
        <w:div w:id="1798715278">
          <w:marLeft w:val="0"/>
          <w:marRight w:val="0"/>
          <w:marTop w:val="0"/>
          <w:marBottom w:val="0"/>
          <w:divBdr>
            <w:top w:val="none" w:sz="0" w:space="0" w:color="auto"/>
            <w:left w:val="none" w:sz="0" w:space="0" w:color="auto"/>
            <w:bottom w:val="none" w:sz="0" w:space="0" w:color="auto"/>
            <w:right w:val="none" w:sz="0" w:space="0" w:color="auto"/>
          </w:divBdr>
          <w:divsChild>
            <w:div w:id="182651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570309">
      <w:bodyDiv w:val="1"/>
      <w:marLeft w:val="0"/>
      <w:marRight w:val="0"/>
      <w:marTop w:val="0"/>
      <w:marBottom w:val="0"/>
      <w:divBdr>
        <w:top w:val="none" w:sz="0" w:space="0" w:color="auto"/>
        <w:left w:val="none" w:sz="0" w:space="0" w:color="auto"/>
        <w:bottom w:val="none" w:sz="0" w:space="0" w:color="auto"/>
        <w:right w:val="none" w:sz="0" w:space="0" w:color="auto"/>
      </w:divBdr>
      <w:divsChild>
        <w:div w:id="259530100">
          <w:marLeft w:val="0"/>
          <w:marRight w:val="0"/>
          <w:marTop w:val="0"/>
          <w:marBottom w:val="0"/>
          <w:divBdr>
            <w:top w:val="none" w:sz="0" w:space="0" w:color="auto"/>
            <w:left w:val="none" w:sz="0" w:space="0" w:color="auto"/>
            <w:bottom w:val="none" w:sz="0" w:space="0" w:color="auto"/>
            <w:right w:val="none" w:sz="0" w:space="0" w:color="auto"/>
          </w:divBdr>
        </w:div>
        <w:div w:id="1855074706">
          <w:marLeft w:val="0"/>
          <w:marRight w:val="0"/>
          <w:marTop w:val="0"/>
          <w:marBottom w:val="0"/>
          <w:divBdr>
            <w:top w:val="none" w:sz="0" w:space="0" w:color="auto"/>
            <w:left w:val="none" w:sz="0" w:space="0" w:color="auto"/>
            <w:bottom w:val="none" w:sz="0" w:space="0" w:color="auto"/>
            <w:right w:val="none" w:sz="0" w:space="0" w:color="auto"/>
          </w:divBdr>
          <w:divsChild>
            <w:div w:id="197402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11037">
      <w:bodyDiv w:val="1"/>
      <w:marLeft w:val="0"/>
      <w:marRight w:val="0"/>
      <w:marTop w:val="0"/>
      <w:marBottom w:val="0"/>
      <w:divBdr>
        <w:top w:val="none" w:sz="0" w:space="0" w:color="auto"/>
        <w:left w:val="none" w:sz="0" w:space="0" w:color="auto"/>
        <w:bottom w:val="none" w:sz="0" w:space="0" w:color="auto"/>
        <w:right w:val="none" w:sz="0" w:space="0" w:color="auto"/>
      </w:divBdr>
      <w:divsChild>
        <w:div w:id="420956855">
          <w:marLeft w:val="0"/>
          <w:marRight w:val="0"/>
          <w:marTop w:val="0"/>
          <w:marBottom w:val="0"/>
          <w:divBdr>
            <w:top w:val="none" w:sz="0" w:space="0" w:color="auto"/>
            <w:left w:val="none" w:sz="0" w:space="0" w:color="auto"/>
            <w:bottom w:val="none" w:sz="0" w:space="0" w:color="auto"/>
            <w:right w:val="none" w:sz="0" w:space="0" w:color="auto"/>
          </w:divBdr>
        </w:div>
        <w:div w:id="387805174">
          <w:marLeft w:val="0"/>
          <w:marRight w:val="0"/>
          <w:marTop w:val="0"/>
          <w:marBottom w:val="0"/>
          <w:divBdr>
            <w:top w:val="none" w:sz="0" w:space="0" w:color="auto"/>
            <w:left w:val="none" w:sz="0" w:space="0" w:color="auto"/>
            <w:bottom w:val="none" w:sz="0" w:space="0" w:color="auto"/>
            <w:right w:val="none" w:sz="0" w:space="0" w:color="auto"/>
          </w:divBdr>
          <w:divsChild>
            <w:div w:id="210699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91120">
      <w:bodyDiv w:val="1"/>
      <w:marLeft w:val="0"/>
      <w:marRight w:val="0"/>
      <w:marTop w:val="0"/>
      <w:marBottom w:val="0"/>
      <w:divBdr>
        <w:top w:val="none" w:sz="0" w:space="0" w:color="auto"/>
        <w:left w:val="none" w:sz="0" w:space="0" w:color="auto"/>
        <w:bottom w:val="none" w:sz="0" w:space="0" w:color="auto"/>
        <w:right w:val="none" w:sz="0" w:space="0" w:color="auto"/>
      </w:divBdr>
      <w:divsChild>
        <w:div w:id="2043748611">
          <w:marLeft w:val="0"/>
          <w:marRight w:val="0"/>
          <w:marTop w:val="0"/>
          <w:marBottom w:val="0"/>
          <w:divBdr>
            <w:top w:val="none" w:sz="0" w:space="0" w:color="auto"/>
            <w:left w:val="none" w:sz="0" w:space="0" w:color="auto"/>
            <w:bottom w:val="none" w:sz="0" w:space="0" w:color="auto"/>
            <w:right w:val="none" w:sz="0" w:space="0" w:color="auto"/>
          </w:divBdr>
        </w:div>
        <w:div w:id="999039017">
          <w:marLeft w:val="0"/>
          <w:marRight w:val="0"/>
          <w:marTop w:val="0"/>
          <w:marBottom w:val="0"/>
          <w:divBdr>
            <w:top w:val="none" w:sz="0" w:space="0" w:color="auto"/>
            <w:left w:val="none" w:sz="0" w:space="0" w:color="auto"/>
            <w:bottom w:val="none" w:sz="0" w:space="0" w:color="auto"/>
            <w:right w:val="none" w:sz="0" w:space="0" w:color="auto"/>
          </w:divBdr>
          <w:divsChild>
            <w:div w:id="208615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705074">
      <w:bodyDiv w:val="1"/>
      <w:marLeft w:val="0"/>
      <w:marRight w:val="0"/>
      <w:marTop w:val="0"/>
      <w:marBottom w:val="0"/>
      <w:divBdr>
        <w:top w:val="none" w:sz="0" w:space="0" w:color="auto"/>
        <w:left w:val="none" w:sz="0" w:space="0" w:color="auto"/>
        <w:bottom w:val="none" w:sz="0" w:space="0" w:color="auto"/>
        <w:right w:val="none" w:sz="0" w:space="0" w:color="auto"/>
      </w:divBdr>
      <w:divsChild>
        <w:div w:id="105581466">
          <w:marLeft w:val="0"/>
          <w:marRight w:val="0"/>
          <w:marTop w:val="0"/>
          <w:marBottom w:val="0"/>
          <w:divBdr>
            <w:top w:val="none" w:sz="0" w:space="0" w:color="auto"/>
            <w:left w:val="none" w:sz="0" w:space="0" w:color="auto"/>
            <w:bottom w:val="none" w:sz="0" w:space="0" w:color="auto"/>
            <w:right w:val="none" w:sz="0" w:space="0" w:color="auto"/>
          </w:divBdr>
        </w:div>
        <w:div w:id="1594633415">
          <w:marLeft w:val="0"/>
          <w:marRight w:val="0"/>
          <w:marTop w:val="0"/>
          <w:marBottom w:val="0"/>
          <w:divBdr>
            <w:top w:val="none" w:sz="0" w:space="0" w:color="auto"/>
            <w:left w:val="none" w:sz="0" w:space="0" w:color="auto"/>
            <w:bottom w:val="none" w:sz="0" w:space="0" w:color="auto"/>
            <w:right w:val="none" w:sz="0" w:space="0" w:color="auto"/>
          </w:divBdr>
          <w:divsChild>
            <w:div w:id="60689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433284">
      <w:bodyDiv w:val="1"/>
      <w:marLeft w:val="0"/>
      <w:marRight w:val="0"/>
      <w:marTop w:val="0"/>
      <w:marBottom w:val="0"/>
      <w:divBdr>
        <w:top w:val="none" w:sz="0" w:space="0" w:color="auto"/>
        <w:left w:val="none" w:sz="0" w:space="0" w:color="auto"/>
        <w:bottom w:val="none" w:sz="0" w:space="0" w:color="auto"/>
        <w:right w:val="none" w:sz="0" w:space="0" w:color="auto"/>
      </w:divBdr>
      <w:divsChild>
        <w:div w:id="987636069">
          <w:marLeft w:val="0"/>
          <w:marRight w:val="0"/>
          <w:marTop w:val="0"/>
          <w:marBottom w:val="0"/>
          <w:divBdr>
            <w:top w:val="none" w:sz="0" w:space="0" w:color="auto"/>
            <w:left w:val="none" w:sz="0" w:space="0" w:color="auto"/>
            <w:bottom w:val="none" w:sz="0" w:space="0" w:color="auto"/>
            <w:right w:val="none" w:sz="0" w:space="0" w:color="auto"/>
          </w:divBdr>
        </w:div>
        <w:div w:id="855464264">
          <w:marLeft w:val="0"/>
          <w:marRight w:val="0"/>
          <w:marTop w:val="0"/>
          <w:marBottom w:val="0"/>
          <w:divBdr>
            <w:top w:val="none" w:sz="0" w:space="0" w:color="auto"/>
            <w:left w:val="none" w:sz="0" w:space="0" w:color="auto"/>
            <w:bottom w:val="none" w:sz="0" w:space="0" w:color="auto"/>
            <w:right w:val="none" w:sz="0" w:space="0" w:color="auto"/>
          </w:divBdr>
          <w:divsChild>
            <w:div w:id="917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467386">
      <w:bodyDiv w:val="1"/>
      <w:marLeft w:val="0"/>
      <w:marRight w:val="0"/>
      <w:marTop w:val="0"/>
      <w:marBottom w:val="0"/>
      <w:divBdr>
        <w:top w:val="none" w:sz="0" w:space="0" w:color="auto"/>
        <w:left w:val="none" w:sz="0" w:space="0" w:color="auto"/>
        <w:bottom w:val="none" w:sz="0" w:space="0" w:color="auto"/>
        <w:right w:val="none" w:sz="0" w:space="0" w:color="auto"/>
      </w:divBdr>
      <w:divsChild>
        <w:div w:id="933365899">
          <w:marLeft w:val="0"/>
          <w:marRight w:val="0"/>
          <w:marTop w:val="0"/>
          <w:marBottom w:val="0"/>
          <w:divBdr>
            <w:top w:val="none" w:sz="0" w:space="0" w:color="auto"/>
            <w:left w:val="none" w:sz="0" w:space="0" w:color="auto"/>
            <w:bottom w:val="none" w:sz="0" w:space="0" w:color="auto"/>
            <w:right w:val="none" w:sz="0" w:space="0" w:color="auto"/>
          </w:divBdr>
        </w:div>
        <w:div w:id="956375842">
          <w:marLeft w:val="0"/>
          <w:marRight w:val="0"/>
          <w:marTop w:val="0"/>
          <w:marBottom w:val="0"/>
          <w:divBdr>
            <w:top w:val="none" w:sz="0" w:space="0" w:color="auto"/>
            <w:left w:val="none" w:sz="0" w:space="0" w:color="auto"/>
            <w:bottom w:val="none" w:sz="0" w:space="0" w:color="auto"/>
            <w:right w:val="none" w:sz="0" w:space="0" w:color="auto"/>
          </w:divBdr>
          <w:divsChild>
            <w:div w:id="105212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6883">
      <w:bodyDiv w:val="1"/>
      <w:marLeft w:val="0"/>
      <w:marRight w:val="0"/>
      <w:marTop w:val="0"/>
      <w:marBottom w:val="0"/>
      <w:divBdr>
        <w:top w:val="none" w:sz="0" w:space="0" w:color="auto"/>
        <w:left w:val="none" w:sz="0" w:space="0" w:color="auto"/>
        <w:bottom w:val="none" w:sz="0" w:space="0" w:color="auto"/>
        <w:right w:val="none" w:sz="0" w:space="0" w:color="auto"/>
      </w:divBdr>
      <w:divsChild>
        <w:div w:id="729160662">
          <w:marLeft w:val="0"/>
          <w:marRight w:val="0"/>
          <w:marTop w:val="0"/>
          <w:marBottom w:val="0"/>
          <w:divBdr>
            <w:top w:val="none" w:sz="0" w:space="0" w:color="auto"/>
            <w:left w:val="none" w:sz="0" w:space="0" w:color="auto"/>
            <w:bottom w:val="none" w:sz="0" w:space="0" w:color="auto"/>
            <w:right w:val="none" w:sz="0" w:space="0" w:color="auto"/>
          </w:divBdr>
        </w:div>
        <w:div w:id="1780442305">
          <w:marLeft w:val="0"/>
          <w:marRight w:val="0"/>
          <w:marTop w:val="0"/>
          <w:marBottom w:val="0"/>
          <w:divBdr>
            <w:top w:val="none" w:sz="0" w:space="0" w:color="auto"/>
            <w:left w:val="none" w:sz="0" w:space="0" w:color="auto"/>
            <w:bottom w:val="none" w:sz="0" w:space="0" w:color="auto"/>
            <w:right w:val="none" w:sz="0" w:space="0" w:color="auto"/>
          </w:divBdr>
          <w:divsChild>
            <w:div w:id="478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01641">
      <w:bodyDiv w:val="1"/>
      <w:marLeft w:val="0"/>
      <w:marRight w:val="0"/>
      <w:marTop w:val="0"/>
      <w:marBottom w:val="0"/>
      <w:divBdr>
        <w:top w:val="none" w:sz="0" w:space="0" w:color="auto"/>
        <w:left w:val="none" w:sz="0" w:space="0" w:color="auto"/>
        <w:bottom w:val="none" w:sz="0" w:space="0" w:color="auto"/>
        <w:right w:val="none" w:sz="0" w:space="0" w:color="auto"/>
      </w:divBdr>
      <w:divsChild>
        <w:div w:id="929579327">
          <w:marLeft w:val="0"/>
          <w:marRight w:val="0"/>
          <w:marTop w:val="0"/>
          <w:marBottom w:val="0"/>
          <w:divBdr>
            <w:top w:val="none" w:sz="0" w:space="0" w:color="auto"/>
            <w:left w:val="none" w:sz="0" w:space="0" w:color="auto"/>
            <w:bottom w:val="none" w:sz="0" w:space="0" w:color="auto"/>
            <w:right w:val="none" w:sz="0" w:space="0" w:color="auto"/>
          </w:divBdr>
        </w:div>
        <w:div w:id="317537693">
          <w:marLeft w:val="0"/>
          <w:marRight w:val="0"/>
          <w:marTop w:val="0"/>
          <w:marBottom w:val="0"/>
          <w:divBdr>
            <w:top w:val="none" w:sz="0" w:space="0" w:color="auto"/>
            <w:left w:val="none" w:sz="0" w:space="0" w:color="auto"/>
            <w:bottom w:val="none" w:sz="0" w:space="0" w:color="auto"/>
            <w:right w:val="none" w:sz="0" w:space="0" w:color="auto"/>
          </w:divBdr>
          <w:divsChild>
            <w:div w:id="95193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90312">
      <w:bodyDiv w:val="1"/>
      <w:marLeft w:val="0"/>
      <w:marRight w:val="0"/>
      <w:marTop w:val="0"/>
      <w:marBottom w:val="0"/>
      <w:divBdr>
        <w:top w:val="none" w:sz="0" w:space="0" w:color="auto"/>
        <w:left w:val="none" w:sz="0" w:space="0" w:color="auto"/>
        <w:bottom w:val="none" w:sz="0" w:space="0" w:color="auto"/>
        <w:right w:val="none" w:sz="0" w:space="0" w:color="auto"/>
      </w:divBdr>
      <w:divsChild>
        <w:div w:id="1018652654">
          <w:marLeft w:val="0"/>
          <w:marRight w:val="0"/>
          <w:marTop w:val="0"/>
          <w:marBottom w:val="0"/>
          <w:divBdr>
            <w:top w:val="none" w:sz="0" w:space="0" w:color="auto"/>
            <w:left w:val="none" w:sz="0" w:space="0" w:color="auto"/>
            <w:bottom w:val="none" w:sz="0" w:space="0" w:color="auto"/>
            <w:right w:val="none" w:sz="0" w:space="0" w:color="auto"/>
          </w:divBdr>
        </w:div>
        <w:div w:id="210507606">
          <w:marLeft w:val="0"/>
          <w:marRight w:val="0"/>
          <w:marTop w:val="0"/>
          <w:marBottom w:val="0"/>
          <w:divBdr>
            <w:top w:val="none" w:sz="0" w:space="0" w:color="auto"/>
            <w:left w:val="none" w:sz="0" w:space="0" w:color="auto"/>
            <w:bottom w:val="none" w:sz="0" w:space="0" w:color="auto"/>
            <w:right w:val="none" w:sz="0" w:space="0" w:color="auto"/>
          </w:divBdr>
          <w:divsChild>
            <w:div w:id="116250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01908">
      <w:bodyDiv w:val="1"/>
      <w:marLeft w:val="0"/>
      <w:marRight w:val="0"/>
      <w:marTop w:val="0"/>
      <w:marBottom w:val="0"/>
      <w:divBdr>
        <w:top w:val="none" w:sz="0" w:space="0" w:color="auto"/>
        <w:left w:val="none" w:sz="0" w:space="0" w:color="auto"/>
        <w:bottom w:val="none" w:sz="0" w:space="0" w:color="auto"/>
        <w:right w:val="none" w:sz="0" w:space="0" w:color="auto"/>
      </w:divBdr>
      <w:divsChild>
        <w:div w:id="221719089">
          <w:marLeft w:val="0"/>
          <w:marRight w:val="0"/>
          <w:marTop w:val="0"/>
          <w:marBottom w:val="0"/>
          <w:divBdr>
            <w:top w:val="none" w:sz="0" w:space="0" w:color="auto"/>
            <w:left w:val="none" w:sz="0" w:space="0" w:color="auto"/>
            <w:bottom w:val="none" w:sz="0" w:space="0" w:color="auto"/>
            <w:right w:val="none" w:sz="0" w:space="0" w:color="auto"/>
          </w:divBdr>
        </w:div>
        <w:div w:id="476991359">
          <w:marLeft w:val="0"/>
          <w:marRight w:val="0"/>
          <w:marTop w:val="0"/>
          <w:marBottom w:val="0"/>
          <w:divBdr>
            <w:top w:val="none" w:sz="0" w:space="0" w:color="auto"/>
            <w:left w:val="none" w:sz="0" w:space="0" w:color="auto"/>
            <w:bottom w:val="none" w:sz="0" w:space="0" w:color="auto"/>
            <w:right w:val="none" w:sz="0" w:space="0" w:color="auto"/>
          </w:divBdr>
          <w:divsChild>
            <w:div w:id="63171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09769">
      <w:bodyDiv w:val="1"/>
      <w:marLeft w:val="0"/>
      <w:marRight w:val="0"/>
      <w:marTop w:val="0"/>
      <w:marBottom w:val="0"/>
      <w:divBdr>
        <w:top w:val="none" w:sz="0" w:space="0" w:color="auto"/>
        <w:left w:val="none" w:sz="0" w:space="0" w:color="auto"/>
        <w:bottom w:val="none" w:sz="0" w:space="0" w:color="auto"/>
        <w:right w:val="none" w:sz="0" w:space="0" w:color="auto"/>
      </w:divBdr>
      <w:divsChild>
        <w:div w:id="70155858">
          <w:marLeft w:val="0"/>
          <w:marRight w:val="0"/>
          <w:marTop w:val="0"/>
          <w:marBottom w:val="0"/>
          <w:divBdr>
            <w:top w:val="none" w:sz="0" w:space="0" w:color="auto"/>
            <w:left w:val="none" w:sz="0" w:space="0" w:color="auto"/>
            <w:bottom w:val="none" w:sz="0" w:space="0" w:color="auto"/>
            <w:right w:val="none" w:sz="0" w:space="0" w:color="auto"/>
          </w:divBdr>
        </w:div>
        <w:div w:id="2132433822">
          <w:marLeft w:val="0"/>
          <w:marRight w:val="0"/>
          <w:marTop w:val="0"/>
          <w:marBottom w:val="0"/>
          <w:divBdr>
            <w:top w:val="none" w:sz="0" w:space="0" w:color="auto"/>
            <w:left w:val="none" w:sz="0" w:space="0" w:color="auto"/>
            <w:bottom w:val="none" w:sz="0" w:space="0" w:color="auto"/>
            <w:right w:val="none" w:sz="0" w:space="0" w:color="auto"/>
          </w:divBdr>
          <w:divsChild>
            <w:div w:id="135083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785800">
      <w:bodyDiv w:val="1"/>
      <w:marLeft w:val="0"/>
      <w:marRight w:val="0"/>
      <w:marTop w:val="0"/>
      <w:marBottom w:val="0"/>
      <w:divBdr>
        <w:top w:val="none" w:sz="0" w:space="0" w:color="auto"/>
        <w:left w:val="none" w:sz="0" w:space="0" w:color="auto"/>
        <w:bottom w:val="none" w:sz="0" w:space="0" w:color="auto"/>
        <w:right w:val="none" w:sz="0" w:space="0" w:color="auto"/>
      </w:divBdr>
      <w:divsChild>
        <w:div w:id="249238585">
          <w:marLeft w:val="0"/>
          <w:marRight w:val="0"/>
          <w:marTop w:val="0"/>
          <w:marBottom w:val="0"/>
          <w:divBdr>
            <w:top w:val="none" w:sz="0" w:space="0" w:color="auto"/>
            <w:left w:val="none" w:sz="0" w:space="0" w:color="auto"/>
            <w:bottom w:val="none" w:sz="0" w:space="0" w:color="auto"/>
            <w:right w:val="none" w:sz="0" w:space="0" w:color="auto"/>
          </w:divBdr>
        </w:div>
        <w:div w:id="941105864">
          <w:marLeft w:val="0"/>
          <w:marRight w:val="0"/>
          <w:marTop w:val="0"/>
          <w:marBottom w:val="0"/>
          <w:divBdr>
            <w:top w:val="none" w:sz="0" w:space="0" w:color="auto"/>
            <w:left w:val="none" w:sz="0" w:space="0" w:color="auto"/>
            <w:bottom w:val="none" w:sz="0" w:space="0" w:color="auto"/>
            <w:right w:val="none" w:sz="0" w:space="0" w:color="auto"/>
          </w:divBdr>
          <w:divsChild>
            <w:div w:id="161200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440013">
      <w:bodyDiv w:val="1"/>
      <w:marLeft w:val="0"/>
      <w:marRight w:val="0"/>
      <w:marTop w:val="0"/>
      <w:marBottom w:val="0"/>
      <w:divBdr>
        <w:top w:val="none" w:sz="0" w:space="0" w:color="auto"/>
        <w:left w:val="none" w:sz="0" w:space="0" w:color="auto"/>
        <w:bottom w:val="none" w:sz="0" w:space="0" w:color="auto"/>
        <w:right w:val="none" w:sz="0" w:space="0" w:color="auto"/>
      </w:divBdr>
      <w:divsChild>
        <w:div w:id="1181773749">
          <w:marLeft w:val="0"/>
          <w:marRight w:val="0"/>
          <w:marTop w:val="0"/>
          <w:marBottom w:val="0"/>
          <w:divBdr>
            <w:top w:val="none" w:sz="0" w:space="0" w:color="auto"/>
            <w:left w:val="none" w:sz="0" w:space="0" w:color="auto"/>
            <w:bottom w:val="none" w:sz="0" w:space="0" w:color="auto"/>
            <w:right w:val="none" w:sz="0" w:space="0" w:color="auto"/>
          </w:divBdr>
        </w:div>
        <w:div w:id="84541622">
          <w:marLeft w:val="0"/>
          <w:marRight w:val="0"/>
          <w:marTop w:val="0"/>
          <w:marBottom w:val="0"/>
          <w:divBdr>
            <w:top w:val="none" w:sz="0" w:space="0" w:color="auto"/>
            <w:left w:val="none" w:sz="0" w:space="0" w:color="auto"/>
            <w:bottom w:val="none" w:sz="0" w:space="0" w:color="auto"/>
            <w:right w:val="none" w:sz="0" w:space="0" w:color="auto"/>
          </w:divBdr>
          <w:divsChild>
            <w:div w:id="21589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236788">
      <w:bodyDiv w:val="1"/>
      <w:marLeft w:val="0"/>
      <w:marRight w:val="0"/>
      <w:marTop w:val="0"/>
      <w:marBottom w:val="0"/>
      <w:divBdr>
        <w:top w:val="none" w:sz="0" w:space="0" w:color="auto"/>
        <w:left w:val="none" w:sz="0" w:space="0" w:color="auto"/>
        <w:bottom w:val="none" w:sz="0" w:space="0" w:color="auto"/>
        <w:right w:val="none" w:sz="0" w:space="0" w:color="auto"/>
      </w:divBdr>
      <w:divsChild>
        <w:div w:id="1816531046">
          <w:marLeft w:val="0"/>
          <w:marRight w:val="0"/>
          <w:marTop w:val="0"/>
          <w:marBottom w:val="0"/>
          <w:divBdr>
            <w:top w:val="none" w:sz="0" w:space="0" w:color="auto"/>
            <w:left w:val="none" w:sz="0" w:space="0" w:color="auto"/>
            <w:bottom w:val="none" w:sz="0" w:space="0" w:color="auto"/>
            <w:right w:val="none" w:sz="0" w:space="0" w:color="auto"/>
          </w:divBdr>
          <w:divsChild>
            <w:div w:id="412287027">
              <w:marLeft w:val="0"/>
              <w:marRight w:val="0"/>
              <w:marTop w:val="0"/>
              <w:marBottom w:val="0"/>
              <w:divBdr>
                <w:top w:val="none" w:sz="0" w:space="0" w:color="auto"/>
                <w:left w:val="none" w:sz="0" w:space="0" w:color="auto"/>
                <w:bottom w:val="none" w:sz="0" w:space="0" w:color="auto"/>
                <w:right w:val="none" w:sz="0" w:space="0" w:color="auto"/>
              </w:divBdr>
            </w:div>
            <w:div w:id="1647079064">
              <w:marLeft w:val="0"/>
              <w:marRight w:val="0"/>
              <w:marTop w:val="0"/>
              <w:marBottom w:val="0"/>
              <w:divBdr>
                <w:top w:val="none" w:sz="0" w:space="0" w:color="auto"/>
                <w:left w:val="none" w:sz="0" w:space="0" w:color="auto"/>
                <w:bottom w:val="none" w:sz="0" w:space="0" w:color="auto"/>
                <w:right w:val="none" w:sz="0" w:space="0" w:color="auto"/>
              </w:divBdr>
              <w:divsChild>
                <w:div w:id="93972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392012">
          <w:marLeft w:val="0"/>
          <w:marRight w:val="0"/>
          <w:marTop w:val="0"/>
          <w:marBottom w:val="0"/>
          <w:divBdr>
            <w:top w:val="none" w:sz="0" w:space="0" w:color="auto"/>
            <w:left w:val="none" w:sz="0" w:space="0" w:color="auto"/>
            <w:bottom w:val="none" w:sz="0" w:space="0" w:color="auto"/>
            <w:right w:val="none" w:sz="0" w:space="0" w:color="auto"/>
          </w:divBdr>
          <w:divsChild>
            <w:div w:id="935555497">
              <w:marLeft w:val="0"/>
              <w:marRight w:val="0"/>
              <w:marTop w:val="0"/>
              <w:marBottom w:val="0"/>
              <w:divBdr>
                <w:top w:val="none" w:sz="0" w:space="0" w:color="auto"/>
                <w:left w:val="none" w:sz="0" w:space="0" w:color="auto"/>
                <w:bottom w:val="none" w:sz="0" w:space="0" w:color="auto"/>
                <w:right w:val="none" w:sz="0" w:space="0" w:color="auto"/>
              </w:divBdr>
            </w:div>
            <w:div w:id="1416317768">
              <w:marLeft w:val="0"/>
              <w:marRight w:val="0"/>
              <w:marTop w:val="0"/>
              <w:marBottom w:val="0"/>
              <w:divBdr>
                <w:top w:val="none" w:sz="0" w:space="0" w:color="auto"/>
                <w:left w:val="none" w:sz="0" w:space="0" w:color="auto"/>
                <w:bottom w:val="none" w:sz="0" w:space="0" w:color="auto"/>
                <w:right w:val="none" w:sz="0" w:space="0" w:color="auto"/>
              </w:divBdr>
              <w:divsChild>
                <w:div w:id="25625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886467">
      <w:bodyDiv w:val="1"/>
      <w:marLeft w:val="0"/>
      <w:marRight w:val="0"/>
      <w:marTop w:val="0"/>
      <w:marBottom w:val="0"/>
      <w:divBdr>
        <w:top w:val="none" w:sz="0" w:space="0" w:color="auto"/>
        <w:left w:val="none" w:sz="0" w:space="0" w:color="auto"/>
        <w:bottom w:val="none" w:sz="0" w:space="0" w:color="auto"/>
        <w:right w:val="none" w:sz="0" w:space="0" w:color="auto"/>
      </w:divBdr>
      <w:divsChild>
        <w:div w:id="1089498970">
          <w:marLeft w:val="0"/>
          <w:marRight w:val="0"/>
          <w:marTop w:val="0"/>
          <w:marBottom w:val="0"/>
          <w:divBdr>
            <w:top w:val="none" w:sz="0" w:space="0" w:color="auto"/>
            <w:left w:val="none" w:sz="0" w:space="0" w:color="auto"/>
            <w:bottom w:val="none" w:sz="0" w:space="0" w:color="auto"/>
            <w:right w:val="none" w:sz="0" w:space="0" w:color="auto"/>
          </w:divBdr>
        </w:div>
        <w:div w:id="1578322641">
          <w:marLeft w:val="0"/>
          <w:marRight w:val="0"/>
          <w:marTop w:val="0"/>
          <w:marBottom w:val="0"/>
          <w:divBdr>
            <w:top w:val="none" w:sz="0" w:space="0" w:color="auto"/>
            <w:left w:val="none" w:sz="0" w:space="0" w:color="auto"/>
            <w:bottom w:val="none" w:sz="0" w:space="0" w:color="auto"/>
            <w:right w:val="none" w:sz="0" w:space="0" w:color="auto"/>
          </w:divBdr>
          <w:divsChild>
            <w:div w:id="16150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11587">
      <w:bodyDiv w:val="1"/>
      <w:marLeft w:val="0"/>
      <w:marRight w:val="0"/>
      <w:marTop w:val="0"/>
      <w:marBottom w:val="0"/>
      <w:divBdr>
        <w:top w:val="none" w:sz="0" w:space="0" w:color="auto"/>
        <w:left w:val="none" w:sz="0" w:space="0" w:color="auto"/>
        <w:bottom w:val="none" w:sz="0" w:space="0" w:color="auto"/>
        <w:right w:val="none" w:sz="0" w:space="0" w:color="auto"/>
      </w:divBdr>
      <w:divsChild>
        <w:div w:id="1449468099">
          <w:marLeft w:val="0"/>
          <w:marRight w:val="0"/>
          <w:marTop w:val="0"/>
          <w:marBottom w:val="0"/>
          <w:divBdr>
            <w:top w:val="none" w:sz="0" w:space="0" w:color="auto"/>
            <w:left w:val="none" w:sz="0" w:space="0" w:color="auto"/>
            <w:bottom w:val="none" w:sz="0" w:space="0" w:color="auto"/>
            <w:right w:val="none" w:sz="0" w:space="0" w:color="auto"/>
          </w:divBdr>
        </w:div>
        <w:div w:id="882600660">
          <w:marLeft w:val="0"/>
          <w:marRight w:val="0"/>
          <w:marTop w:val="0"/>
          <w:marBottom w:val="0"/>
          <w:divBdr>
            <w:top w:val="none" w:sz="0" w:space="0" w:color="auto"/>
            <w:left w:val="none" w:sz="0" w:space="0" w:color="auto"/>
            <w:bottom w:val="none" w:sz="0" w:space="0" w:color="auto"/>
            <w:right w:val="none" w:sz="0" w:space="0" w:color="auto"/>
          </w:divBdr>
          <w:divsChild>
            <w:div w:id="178770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376601">
      <w:bodyDiv w:val="1"/>
      <w:marLeft w:val="0"/>
      <w:marRight w:val="0"/>
      <w:marTop w:val="0"/>
      <w:marBottom w:val="0"/>
      <w:divBdr>
        <w:top w:val="none" w:sz="0" w:space="0" w:color="auto"/>
        <w:left w:val="none" w:sz="0" w:space="0" w:color="auto"/>
        <w:bottom w:val="none" w:sz="0" w:space="0" w:color="auto"/>
        <w:right w:val="none" w:sz="0" w:space="0" w:color="auto"/>
      </w:divBdr>
      <w:divsChild>
        <w:div w:id="2118139202">
          <w:marLeft w:val="0"/>
          <w:marRight w:val="0"/>
          <w:marTop w:val="0"/>
          <w:marBottom w:val="0"/>
          <w:divBdr>
            <w:top w:val="none" w:sz="0" w:space="0" w:color="auto"/>
            <w:left w:val="none" w:sz="0" w:space="0" w:color="auto"/>
            <w:bottom w:val="none" w:sz="0" w:space="0" w:color="auto"/>
            <w:right w:val="none" w:sz="0" w:space="0" w:color="auto"/>
          </w:divBdr>
        </w:div>
        <w:div w:id="594704642">
          <w:marLeft w:val="0"/>
          <w:marRight w:val="0"/>
          <w:marTop w:val="0"/>
          <w:marBottom w:val="0"/>
          <w:divBdr>
            <w:top w:val="none" w:sz="0" w:space="0" w:color="auto"/>
            <w:left w:val="none" w:sz="0" w:space="0" w:color="auto"/>
            <w:bottom w:val="none" w:sz="0" w:space="0" w:color="auto"/>
            <w:right w:val="none" w:sz="0" w:space="0" w:color="auto"/>
          </w:divBdr>
          <w:divsChild>
            <w:div w:id="82558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698705">
      <w:bodyDiv w:val="1"/>
      <w:marLeft w:val="0"/>
      <w:marRight w:val="0"/>
      <w:marTop w:val="0"/>
      <w:marBottom w:val="0"/>
      <w:divBdr>
        <w:top w:val="none" w:sz="0" w:space="0" w:color="auto"/>
        <w:left w:val="none" w:sz="0" w:space="0" w:color="auto"/>
        <w:bottom w:val="none" w:sz="0" w:space="0" w:color="auto"/>
        <w:right w:val="none" w:sz="0" w:space="0" w:color="auto"/>
      </w:divBdr>
      <w:divsChild>
        <w:div w:id="547298923">
          <w:marLeft w:val="0"/>
          <w:marRight w:val="0"/>
          <w:marTop w:val="0"/>
          <w:marBottom w:val="0"/>
          <w:divBdr>
            <w:top w:val="none" w:sz="0" w:space="0" w:color="auto"/>
            <w:left w:val="none" w:sz="0" w:space="0" w:color="auto"/>
            <w:bottom w:val="none" w:sz="0" w:space="0" w:color="auto"/>
            <w:right w:val="none" w:sz="0" w:space="0" w:color="auto"/>
          </w:divBdr>
        </w:div>
        <w:div w:id="892274397">
          <w:marLeft w:val="0"/>
          <w:marRight w:val="0"/>
          <w:marTop w:val="0"/>
          <w:marBottom w:val="0"/>
          <w:divBdr>
            <w:top w:val="none" w:sz="0" w:space="0" w:color="auto"/>
            <w:left w:val="none" w:sz="0" w:space="0" w:color="auto"/>
            <w:bottom w:val="none" w:sz="0" w:space="0" w:color="auto"/>
            <w:right w:val="none" w:sz="0" w:space="0" w:color="auto"/>
          </w:divBdr>
          <w:divsChild>
            <w:div w:id="197220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00189">
      <w:bodyDiv w:val="1"/>
      <w:marLeft w:val="0"/>
      <w:marRight w:val="0"/>
      <w:marTop w:val="0"/>
      <w:marBottom w:val="0"/>
      <w:divBdr>
        <w:top w:val="none" w:sz="0" w:space="0" w:color="auto"/>
        <w:left w:val="none" w:sz="0" w:space="0" w:color="auto"/>
        <w:bottom w:val="none" w:sz="0" w:space="0" w:color="auto"/>
        <w:right w:val="none" w:sz="0" w:space="0" w:color="auto"/>
      </w:divBdr>
      <w:divsChild>
        <w:div w:id="1381976335">
          <w:marLeft w:val="0"/>
          <w:marRight w:val="0"/>
          <w:marTop w:val="0"/>
          <w:marBottom w:val="0"/>
          <w:divBdr>
            <w:top w:val="none" w:sz="0" w:space="0" w:color="auto"/>
            <w:left w:val="none" w:sz="0" w:space="0" w:color="auto"/>
            <w:bottom w:val="none" w:sz="0" w:space="0" w:color="auto"/>
            <w:right w:val="none" w:sz="0" w:space="0" w:color="auto"/>
          </w:divBdr>
        </w:div>
        <w:div w:id="1025791792">
          <w:marLeft w:val="0"/>
          <w:marRight w:val="0"/>
          <w:marTop w:val="0"/>
          <w:marBottom w:val="0"/>
          <w:divBdr>
            <w:top w:val="none" w:sz="0" w:space="0" w:color="auto"/>
            <w:left w:val="none" w:sz="0" w:space="0" w:color="auto"/>
            <w:bottom w:val="none" w:sz="0" w:space="0" w:color="auto"/>
            <w:right w:val="none" w:sz="0" w:space="0" w:color="auto"/>
          </w:divBdr>
          <w:divsChild>
            <w:div w:id="155701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801012">
      <w:bodyDiv w:val="1"/>
      <w:marLeft w:val="0"/>
      <w:marRight w:val="0"/>
      <w:marTop w:val="0"/>
      <w:marBottom w:val="0"/>
      <w:divBdr>
        <w:top w:val="none" w:sz="0" w:space="0" w:color="auto"/>
        <w:left w:val="none" w:sz="0" w:space="0" w:color="auto"/>
        <w:bottom w:val="none" w:sz="0" w:space="0" w:color="auto"/>
        <w:right w:val="none" w:sz="0" w:space="0" w:color="auto"/>
      </w:divBdr>
      <w:divsChild>
        <w:div w:id="1422993396">
          <w:marLeft w:val="0"/>
          <w:marRight w:val="0"/>
          <w:marTop w:val="0"/>
          <w:marBottom w:val="0"/>
          <w:divBdr>
            <w:top w:val="none" w:sz="0" w:space="0" w:color="auto"/>
            <w:left w:val="none" w:sz="0" w:space="0" w:color="auto"/>
            <w:bottom w:val="none" w:sz="0" w:space="0" w:color="auto"/>
            <w:right w:val="none" w:sz="0" w:space="0" w:color="auto"/>
          </w:divBdr>
        </w:div>
        <w:div w:id="828863415">
          <w:marLeft w:val="0"/>
          <w:marRight w:val="0"/>
          <w:marTop w:val="0"/>
          <w:marBottom w:val="0"/>
          <w:divBdr>
            <w:top w:val="none" w:sz="0" w:space="0" w:color="auto"/>
            <w:left w:val="none" w:sz="0" w:space="0" w:color="auto"/>
            <w:bottom w:val="none" w:sz="0" w:space="0" w:color="auto"/>
            <w:right w:val="none" w:sz="0" w:space="0" w:color="auto"/>
          </w:divBdr>
          <w:divsChild>
            <w:div w:id="104734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383161">
      <w:bodyDiv w:val="1"/>
      <w:marLeft w:val="0"/>
      <w:marRight w:val="0"/>
      <w:marTop w:val="0"/>
      <w:marBottom w:val="0"/>
      <w:divBdr>
        <w:top w:val="none" w:sz="0" w:space="0" w:color="auto"/>
        <w:left w:val="none" w:sz="0" w:space="0" w:color="auto"/>
        <w:bottom w:val="none" w:sz="0" w:space="0" w:color="auto"/>
        <w:right w:val="none" w:sz="0" w:space="0" w:color="auto"/>
      </w:divBdr>
      <w:divsChild>
        <w:div w:id="277761168">
          <w:marLeft w:val="0"/>
          <w:marRight w:val="0"/>
          <w:marTop w:val="0"/>
          <w:marBottom w:val="0"/>
          <w:divBdr>
            <w:top w:val="none" w:sz="0" w:space="0" w:color="auto"/>
            <w:left w:val="none" w:sz="0" w:space="0" w:color="auto"/>
            <w:bottom w:val="none" w:sz="0" w:space="0" w:color="auto"/>
            <w:right w:val="none" w:sz="0" w:space="0" w:color="auto"/>
          </w:divBdr>
        </w:div>
        <w:div w:id="308440218">
          <w:marLeft w:val="0"/>
          <w:marRight w:val="0"/>
          <w:marTop w:val="0"/>
          <w:marBottom w:val="0"/>
          <w:divBdr>
            <w:top w:val="none" w:sz="0" w:space="0" w:color="auto"/>
            <w:left w:val="none" w:sz="0" w:space="0" w:color="auto"/>
            <w:bottom w:val="none" w:sz="0" w:space="0" w:color="auto"/>
            <w:right w:val="none" w:sz="0" w:space="0" w:color="auto"/>
          </w:divBdr>
          <w:divsChild>
            <w:div w:id="120563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4186">
      <w:bodyDiv w:val="1"/>
      <w:marLeft w:val="0"/>
      <w:marRight w:val="0"/>
      <w:marTop w:val="0"/>
      <w:marBottom w:val="0"/>
      <w:divBdr>
        <w:top w:val="none" w:sz="0" w:space="0" w:color="auto"/>
        <w:left w:val="none" w:sz="0" w:space="0" w:color="auto"/>
        <w:bottom w:val="none" w:sz="0" w:space="0" w:color="auto"/>
        <w:right w:val="none" w:sz="0" w:space="0" w:color="auto"/>
      </w:divBdr>
      <w:divsChild>
        <w:div w:id="140654386">
          <w:marLeft w:val="0"/>
          <w:marRight w:val="0"/>
          <w:marTop w:val="0"/>
          <w:marBottom w:val="0"/>
          <w:divBdr>
            <w:top w:val="none" w:sz="0" w:space="0" w:color="auto"/>
            <w:left w:val="none" w:sz="0" w:space="0" w:color="auto"/>
            <w:bottom w:val="none" w:sz="0" w:space="0" w:color="auto"/>
            <w:right w:val="none" w:sz="0" w:space="0" w:color="auto"/>
          </w:divBdr>
        </w:div>
        <w:div w:id="629215873">
          <w:marLeft w:val="0"/>
          <w:marRight w:val="0"/>
          <w:marTop w:val="0"/>
          <w:marBottom w:val="0"/>
          <w:divBdr>
            <w:top w:val="none" w:sz="0" w:space="0" w:color="auto"/>
            <w:left w:val="none" w:sz="0" w:space="0" w:color="auto"/>
            <w:bottom w:val="none" w:sz="0" w:space="0" w:color="auto"/>
            <w:right w:val="none" w:sz="0" w:space="0" w:color="auto"/>
          </w:divBdr>
          <w:divsChild>
            <w:div w:id="10238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097777">
      <w:bodyDiv w:val="1"/>
      <w:marLeft w:val="0"/>
      <w:marRight w:val="0"/>
      <w:marTop w:val="0"/>
      <w:marBottom w:val="0"/>
      <w:divBdr>
        <w:top w:val="none" w:sz="0" w:space="0" w:color="auto"/>
        <w:left w:val="none" w:sz="0" w:space="0" w:color="auto"/>
        <w:bottom w:val="none" w:sz="0" w:space="0" w:color="auto"/>
        <w:right w:val="none" w:sz="0" w:space="0" w:color="auto"/>
      </w:divBdr>
      <w:divsChild>
        <w:div w:id="77794327">
          <w:marLeft w:val="0"/>
          <w:marRight w:val="0"/>
          <w:marTop w:val="0"/>
          <w:marBottom w:val="0"/>
          <w:divBdr>
            <w:top w:val="none" w:sz="0" w:space="0" w:color="auto"/>
            <w:left w:val="none" w:sz="0" w:space="0" w:color="auto"/>
            <w:bottom w:val="none" w:sz="0" w:space="0" w:color="auto"/>
            <w:right w:val="none" w:sz="0" w:space="0" w:color="auto"/>
          </w:divBdr>
        </w:div>
        <w:div w:id="1729500841">
          <w:marLeft w:val="0"/>
          <w:marRight w:val="0"/>
          <w:marTop w:val="0"/>
          <w:marBottom w:val="0"/>
          <w:divBdr>
            <w:top w:val="none" w:sz="0" w:space="0" w:color="auto"/>
            <w:left w:val="none" w:sz="0" w:space="0" w:color="auto"/>
            <w:bottom w:val="none" w:sz="0" w:space="0" w:color="auto"/>
            <w:right w:val="none" w:sz="0" w:space="0" w:color="auto"/>
          </w:divBdr>
          <w:divsChild>
            <w:div w:id="170440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365446">
      <w:bodyDiv w:val="1"/>
      <w:marLeft w:val="0"/>
      <w:marRight w:val="0"/>
      <w:marTop w:val="0"/>
      <w:marBottom w:val="0"/>
      <w:divBdr>
        <w:top w:val="none" w:sz="0" w:space="0" w:color="auto"/>
        <w:left w:val="none" w:sz="0" w:space="0" w:color="auto"/>
        <w:bottom w:val="none" w:sz="0" w:space="0" w:color="auto"/>
        <w:right w:val="none" w:sz="0" w:space="0" w:color="auto"/>
      </w:divBdr>
      <w:divsChild>
        <w:div w:id="2056150202">
          <w:marLeft w:val="0"/>
          <w:marRight w:val="0"/>
          <w:marTop w:val="0"/>
          <w:marBottom w:val="0"/>
          <w:divBdr>
            <w:top w:val="none" w:sz="0" w:space="0" w:color="auto"/>
            <w:left w:val="none" w:sz="0" w:space="0" w:color="auto"/>
            <w:bottom w:val="none" w:sz="0" w:space="0" w:color="auto"/>
            <w:right w:val="none" w:sz="0" w:space="0" w:color="auto"/>
          </w:divBdr>
        </w:div>
        <w:div w:id="174659458">
          <w:marLeft w:val="0"/>
          <w:marRight w:val="0"/>
          <w:marTop w:val="0"/>
          <w:marBottom w:val="0"/>
          <w:divBdr>
            <w:top w:val="none" w:sz="0" w:space="0" w:color="auto"/>
            <w:left w:val="none" w:sz="0" w:space="0" w:color="auto"/>
            <w:bottom w:val="none" w:sz="0" w:space="0" w:color="auto"/>
            <w:right w:val="none" w:sz="0" w:space="0" w:color="auto"/>
          </w:divBdr>
          <w:divsChild>
            <w:div w:id="207920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233552">
      <w:bodyDiv w:val="1"/>
      <w:marLeft w:val="0"/>
      <w:marRight w:val="0"/>
      <w:marTop w:val="0"/>
      <w:marBottom w:val="0"/>
      <w:divBdr>
        <w:top w:val="none" w:sz="0" w:space="0" w:color="auto"/>
        <w:left w:val="none" w:sz="0" w:space="0" w:color="auto"/>
        <w:bottom w:val="none" w:sz="0" w:space="0" w:color="auto"/>
        <w:right w:val="none" w:sz="0" w:space="0" w:color="auto"/>
      </w:divBdr>
      <w:divsChild>
        <w:div w:id="935215873">
          <w:marLeft w:val="0"/>
          <w:marRight w:val="0"/>
          <w:marTop w:val="0"/>
          <w:marBottom w:val="0"/>
          <w:divBdr>
            <w:top w:val="none" w:sz="0" w:space="0" w:color="auto"/>
            <w:left w:val="none" w:sz="0" w:space="0" w:color="auto"/>
            <w:bottom w:val="none" w:sz="0" w:space="0" w:color="auto"/>
            <w:right w:val="none" w:sz="0" w:space="0" w:color="auto"/>
          </w:divBdr>
        </w:div>
        <w:div w:id="1829401414">
          <w:marLeft w:val="0"/>
          <w:marRight w:val="0"/>
          <w:marTop w:val="0"/>
          <w:marBottom w:val="0"/>
          <w:divBdr>
            <w:top w:val="none" w:sz="0" w:space="0" w:color="auto"/>
            <w:left w:val="none" w:sz="0" w:space="0" w:color="auto"/>
            <w:bottom w:val="none" w:sz="0" w:space="0" w:color="auto"/>
            <w:right w:val="none" w:sz="0" w:space="0" w:color="auto"/>
          </w:divBdr>
          <w:divsChild>
            <w:div w:id="27559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66729">
      <w:bodyDiv w:val="1"/>
      <w:marLeft w:val="0"/>
      <w:marRight w:val="0"/>
      <w:marTop w:val="0"/>
      <w:marBottom w:val="0"/>
      <w:divBdr>
        <w:top w:val="none" w:sz="0" w:space="0" w:color="auto"/>
        <w:left w:val="none" w:sz="0" w:space="0" w:color="auto"/>
        <w:bottom w:val="none" w:sz="0" w:space="0" w:color="auto"/>
        <w:right w:val="none" w:sz="0" w:space="0" w:color="auto"/>
      </w:divBdr>
      <w:divsChild>
        <w:div w:id="989335339">
          <w:marLeft w:val="0"/>
          <w:marRight w:val="0"/>
          <w:marTop w:val="0"/>
          <w:marBottom w:val="0"/>
          <w:divBdr>
            <w:top w:val="none" w:sz="0" w:space="0" w:color="auto"/>
            <w:left w:val="none" w:sz="0" w:space="0" w:color="auto"/>
            <w:bottom w:val="none" w:sz="0" w:space="0" w:color="auto"/>
            <w:right w:val="none" w:sz="0" w:space="0" w:color="auto"/>
          </w:divBdr>
        </w:div>
        <w:div w:id="1454249358">
          <w:marLeft w:val="0"/>
          <w:marRight w:val="0"/>
          <w:marTop w:val="0"/>
          <w:marBottom w:val="0"/>
          <w:divBdr>
            <w:top w:val="none" w:sz="0" w:space="0" w:color="auto"/>
            <w:left w:val="none" w:sz="0" w:space="0" w:color="auto"/>
            <w:bottom w:val="none" w:sz="0" w:space="0" w:color="auto"/>
            <w:right w:val="none" w:sz="0" w:space="0" w:color="auto"/>
          </w:divBdr>
          <w:divsChild>
            <w:div w:id="178711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14591">
      <w:bodyDiv w:val="1"/>
      <w:marLeft w:val="0"/>
      <w:marRight w:val="0"/>
      <w:marTop w:val="0"/>
      <w:marBottom w:val="0"/>
      <w:divBdr>
        <w:top w:val="none" w:sz="0" w:space="0" w:color="auto"/>
        <w:left w:val="none" w:sz="0" w:space="0" w:color="auto"/>
        <w:bottom w:val="none" w:sz="0" w:space="0" w:color="auto"/>
        <w:right w:val="none" w:sz="0" w:space="0" w:color="auto"/>
      </w:divBdr>
      <w:divsChild>
        <w:div w:id="2138524022">
          <w:marLeft w:val="0"/>
          <w:marRight w:val="0"/>
          <w:marTop w:val="0"/>
          <w:marBottom w:val="0"/>
          <w:divBdr>
            <w:top w:val="none" w:sz="0" w:space="0" w:color="auto"/>
            <w:left w:val="none" w:sz="0" w:space="0" w:color="auto"/>
            <w:bottom w:val="none" w:sz="0" w:space="0" w:color="auto"/>
            <w:right w:val="none" w:sz="0" w:space="0" w:color="auto"/>
          </w:divBdr>
        </w:div>
        <w:div w:id="505898074">
          <w:marLeft w:val="0"/>
          <w:marRight w:val="0"/>
          <w:marTop w:val="0"/>
          <w:marBottom w:val="0"/>
          <w:divBdr>
            <w:top w:val="none" w:sz="0" w:space="0" w:color="auto"/>
            <w:left w:val="none" w:sz="0" w:space="0" w:color="auto"/>
            <w:bottom w:val="none" w:sz="0" w:space="0" w:color="auto"/>
            <w:right w:val="none" w:sz="0" w:space="0" w:color="auto"/>
          </w:divBdr>
          <w:divsChild>
            <w:div w:id="111143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789366">
      <w:bodyDiv w:val="1"/>
      <w:marLeft w:val="0"/>
      <w:marRight w:val="0"/>
      <w:marTop w:val="0"/>
      <w:marBottom w:val="0"/>
      <w:divBdr>
        <w:top w:val="none" w:sz="0" w:space="0" w:color="auto"/>
        <w:left w:val="none" w:sz="0" w:space="0" w:color="auto"/>
        <w:bottom w:val="none" w:sz="0" w:space="0" w:color="auto"/>
        <w:right w:val="none" w:sz="0" w:space="0" w:color="auto"/>
      </w:divBdr>
      <w:divsChild>
        <w:div w:id="549270785">
          <w:marLeft w:val="0"/>
          <w:marRight w:val="0"/>
          <w:marTop w:val="0"/>
          <w:marBottom w:val="0"/>
          <w:divBdr>
            <w:top w:val="none" w:sz="0" w:space="0" w:color="auto"/>
            <w:left w:val="none" w:sz="0" w:space="0" w:color="auto"/>
            <w:bottom w:val="none" w:sz="0" w:space="0" w:color="auto"/>
            <w:right w:val="none" w:sz="0" w:space="0" w:color="auto"/>
          </w:divBdr>
        </w:div>
        <w:div w:id="1491411673">
          <w:marLeft w:val="0"/>
          <w:marRight w:val="0"/>
          <w:marTop w:val="0"/>
          <w:marBottom w:val="0"/>
          <w:divBdr>
            <w:top w:val="none" w:sz="0" w:space="0" w:color="auto"/>
            <w:left w:val="none" w:sz="0" w:space="0" w:color="auto"/>
            <w:bottom w:val="none" w:sz="0" w:space="0" w:color="auto"/>
            <w:right w:val="none" w:sz="0" w:space="0" w:color="auto"/>
          </w:divBdr>
          <w:divsChild>
            <w:div w:id="19407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508488">
      <w:bodyDiv w:val="1"/>
      <w:marLeft w:val="0"/>
      <w:marRight w:val="0"/>
      <w:marTop w:val="0"/>
      <w:marBottom w:val="0"/>
      <w:divBdr>
        <w:top w:val="none" w:sz="0" w:space="0" w:color="auto"/>
        <w:left w:val="none" w:sz="0" w:space="0" w:color="auto"/>
        <w:bottom w:val="none" w:sz="0" w:space="0" w:color="auto"/>
        <w:right w:val="none" w:sz="0" w:space="0" w:color="auto"/>
      </w:divBdr>
      <w:divsChild>
        <w:div w:id="654801461">
          <w:marLeft w:val="0"/>
          <w:marRight w:val="0"/>
          <w:marTop w:val="0"/>
          <w:marBottom w:val="0"/>
          <w:divBdr>
            <w:top w:val="none" w:sz="0" w:space="0" w:color="auto"/>
            <w:left w:val="none" w:sz="0" w:space="0" w:color="auto"/>
            <w:bottom w:val="none" w:sz="0" w:space="0" w:color="auto"/>
            <w:right w:val="none" w:sz="0" w:space="0" w:color="auto"/>
          </w:divBdr>
        </w:div>
        <w:div w:id="1591545293">
          <w:marLeft w:val="0"/>
          <w:marRight w:val="0"/>
          <w:marTop w:val="0"/>
          <w:marBottom w:val="0"/>
          <w:divBdr>
            <w:top w:val="none" w:sz="0" w:space="0" w:color="auto"/>
            <w:left w:val="none" w:sz="0" w:space="0" w:color="auto"/>
            <w:bottom w:val="none" w:sz="0" w:space="0" w:color="auto"/>
            <w:right w:val="none" w:sz="0" w:space="0" w:color="auto"/>
          </w:divBdr>
          <w:divsChild>
            <w:div w:id="258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3542">
      <w:bodyDiv w:val="1"/>
      <w:marLeft w:val="0"/>
      <w:marRight w:val="0"/>
      <w:marTop w:val="0"/>
      <w:marBottom w:val="0"/>
      <w:divBdr>
        <w:top w:val="none" w:sz="0" w:space="0" w:color="auto"/>
        <w:left w:val="none" w:sz="0" w:space="0" w:color="auto"/>
        <w:bottom w:val="none" w:sz="0" w:space="0" w:color="auto"/>
        <w:right w:val="none" w:sz="0" w:space="0" w:color="auto"/>
      </w:divBdr>
      <w:divsChild>
        <w:div w:id="267471007">
          <w:marLeft w:val="0"/>
          <w:marRight w:val="0"/>
          <w:marTop w:val="0"/>
          <w:marBottom w:val="0"/>
          <w:divBdr>
            <w:top w:val="none" w:sz="0" w:space="0" w:color="auto"/>
            <w:left w:val="none" w:sz="0" w:space="0" w:color="auto"/>
            <w:bottom w:val="none" w:sz="0" w:space="0" w:color="auto"/>
            <w:right w:val="none" w:sz="0" w:space="0" w:color="auto"/>
          </w:divBdr>
        </w:div>
        <w:div w:id="1442458293">
          <w:marLeft w:val="0"/>
          <w:marRight w:val="0"/>
          <w:marTop w:val="0"/>
          <w:marBottom w:val="0"/>
          <w:divBdr>
            <w:top w:val="none" w:sz="0" w:space="0" w:color="auto"/>
            <w:left w:val="none" w:sz="0" w:space="0" w:color="auto"/>
            <w:bottom w:val="none" w:sz="0" w:space="0" w:color="auto"/>
            <w:right w:val="none" w:sz="0" w:space="0" w:color="auto"/>
          </w:divBdr>
          <w:divsChild>
            <w:div w:id="36660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18764">
      <w:bodyDiv w:val="1"/>
      <w:marLeft w:val="0"/>
      <w:marRight w:val="0"/>
      <w:marTop w:val="0"/>
      <w:marBottom w:val="0"/>
      <w:divBdr>
        <w:top w:val="none" w:sz="0" w:space="0" w:color="auto"/>
        <w:left w:val="none" w:sz="0" w:space="0" w:color="auto"/>
        <w:bottom w:val="none" w:sz="0" w:space="0" w:color="auto"/>
        <w:right w:val="none" w:sz="0" w:space="0" w:color="auto"/>
      </w:divBdr>
    </w:div>
    <w:div w:id="2059280094">
      <w:bodyDiv w:val="1"/>
      <w:marLeft w:val="0"/>
      <w:marRight w:val="0"/>
      <w:marTop w:val="0"/>
      <w:marBottom w:val="0"/>
      <w:divBdr>
        <w:top w:val="none" w:sz="0" w:space="0" w:color="auto"/>
        <w:left w:val="none" w:sz="0" w:space="0" w:color="auto"/>
        <w:bottom w:val="none" w:sz="0" w:space="0" w:color="auto"/>
        <w:right w:val="none" w:sz="0" w:space="0" w:color="auto"/>
      </w:divBdr>
      <w:divsChild>
        <w:div w:id="2061710159">
          <w:marLeft w:val="0"/>
          <w:marRight w:val="0"/>
          <w:marTop w:val="0"/>
          <w:marBottom w:val="0"/>
          <w:divBdr>
            <w:top w:val="none" w:sz="0" w:space="0" w:color="auto"/>
            <w:left w:val="none" w:sz="0" w:space="0" w:color="auto"/>
            <w:bottom w:val="none" w:sz="0" w:space="0" w:color="auto"/>
            <w:right w:val="none" w:sz="0" w:space="0" w:color="auto"/>
          </w:divBdr>
        </w:div>
        <w:div w:id="1764644096">
          <w:marLeft w:val="0"/>
          <w:marRight w:val="0"/>
          <w:marTop w:val="0"/>
          <w:marBottom w:val="0"/>
          <w:divBdr>
            <w:top w:val="none" w:sz="0" w:space="0" w:color="auto"/>
            <w:left w:val="none" w:sz="0" w:space="0" w:color="auto"/>
            <w:bottom w:val="none" w:sz="0" w:space="0" w:color="auto"/>
            <w:right w:val="none" w:sz="0" w:space="0" w:color="auto"/>
          </w:divBdr>
          <w:divsChild>
            <w:div w:id="181043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3011">
      <w:bodyDiv w:val="1"/>
      <w:marLeft w:val="0"/>
      <w:marRight w:val="0"/>
      <w:marTop w:val="0"/>
      <w:marBottom w:val="0"/>
      <w:divBdr>
        <w:top w:val="none" w:sz="0" w:space="0" w:color="auto"/>
        <w:left w:val="none" w:sz="0" w:space="0" w:color="auto"/>
        <w:bottom w:val="none" w:sz="0" w:space="0" w:color="auto"/>
        <w:right w:val="none" w:sz="0" w:space="0" w:color="auto"/>
      </w:divBdr>
    </w:div>
    <w:div w:id="2068449398">
      <w:bodyDiv w:val="1"/>
      <w:marLeft w:val="0"/>
      <w:marRight w:val="0"/>
      <w:marTop w:val="0"/>
      <w:marBottom w:val="0"/>
      <w:divBdr>
        <w:top w:val="none" w:sz="0" w:space="0" w:color="auto"/>
        <w:left w:val="none" w:sz="0" w:space="0" w:color="auto"/>
        <w:bottom w:val="none" w:sz="0" w:space="0" w:color="auto"/>
        <w:right w:val="none" w:sz="0" w:space="0" w:color="auto"/>
      </w:divBdr>
      <w:divsChild>
        <w:div w:id="725227535">
          <w:marLeft w:val="0"/>
          <w:marRight w:val="0"/>
          <w:marTop w:val="0"/>
          <w:marBottom w:val="0"/>
          <w:divBdr>
            <w:top w:val="none" w:sz="0" w:space="0" w:color="auto"/>
            <w:left w:val="none" w:sz="0" w:space="0" w:color="auto"/>
            <w:bottom w:val="none" w:sz="0" w:space="0" w:color="auto"/>
            <w:right w:val="none" w:sz="0" w:space="0" w:color="auto"/>
          </w:divBdr>
        </w:div>
        <w:div w:id="190068743">
          <w:marLeft w:val="0"/>
          <w:marRight w:val="0"/>
          <w:marTop w:val="0"/>
          <w:marBottom w:val="0"/>
          <w:divBdr>
            <w:top w:val="none" w:sz="0" w:space="0" w:color="auto"/>
            <w:left w:val="none" w:sz="0" w:space="0" w:color="auto"/>
            <w:bottom w:val="none" w:sz="0" w:space="0" w:color="auto"/>
            <w:right w:val="none" w:sz="0" w:space="0" w:color="auto"/>
          </w:divBdr>
          <w:divsChild>
            <w:div w:id="15310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B52DA-A52F-448C-BBBF-E4BA0D18F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812</Words>
  <Characters>4629</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ecologia e ambiente spa</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Nunzio</dc:creator>
  <cp:lastModifiedBy>utente</cp:lastModifiedBy>
  <cp:revision>3</cp:revision>
  <cp:lastPrinted>2026-03-19T12:42:00Z</cp:lastPrinted>
  <dcterms:created xsi:type="dcterms:W3CDTF">2026-04-07T12:10:00Z</dcterms:created>
  <dcterms:modified xsi:type="dcterms:W3CDTF">2026-04-07T12:17:00Z</dcterms:modified>
</cp:coreProperties>
</file>